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FD" w:rsidRDefault="007944FD" w:rsidP="001C43FA">
      <w:pPr>
        <w:pStyle w:val="a6"/>
      </w:pPr>
      <w:r>
        <w:rPr>
          <w:b/>
          <w:bCs/>
        </w:rPr>
        <w:t>Банк «Нальчик» ООО</w:t>
      </w:r>
    </w:p>
    <w:p w:rsidR="007944FD" w:rsidRPr="00D454D3" w:rsidRDefault="007944FD" w:rsidP="001C43FA">
      <w:pPr>
        <w:rPr>
          <w:rFonts w:ascii="Times New Roman" w:hAnsi="Times New Roman" w:cs="Times New Roman"/>
          <w:b/>
          <w:sz w:val="24"/>
          <w:szCs w:val="24"/>
        </w:rPr>
      </w:pPr>
      <w:r w:rsidRPr="00D454D3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D454D3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5B6995">
        <w:rPr>
          <w:rFonts w:ascii="Times New Roman" w:hAnsi="Times New Roman" w:cs="Times New Roman"/>
          <w:b/>
          <w:sz w:val="24"/>
          <w:szCs w:val="24"/>
        </w:rPr>
        <w:t xml:space="preserve"> кредитам</w:t>
      </w:r>
      <w:r w:rsidRPr="00D454D3">
        <w:rPr>
          <w:rFonts w:ascii="Times New Roman" w:hAnsi="Times New Roman" w:cs="Times New Roman"/>
          <w:b/>
          <w:sz w:val="24"/>
          <w:szCs w:val="24"/>
        </w:rPr>
        <w:t>,  в Банке «Нальчик» ООО</w:t>
      </w:r>
    </w:p>
    <w:p w:rsidR="00F22D6D" w:rsidRDefault="007944FD" w:rsidP="00D447E4">
      <w:pPr>
        <w:pStyle w:val="1"/>
      </w:pPr>
      <w:bookmarkStart w:id="0" w:name="_Условия__предоставления,"/>
      <w:bookmarkEnd w:id="0"/>
      <w:r>
        <w:t>Условия предоставления, использования и возврата кредитных средств по потребительским кредитам</w:t>
      </w:r>
      <w:r w:rsidR="00D447E4" w:rsidRPr="00D447E4">
        <w:t xml:space="preserve">             </w:t>
      </w:r>
      <w:r w:rsidR="00D447E4">
        <w:t xml:space="preserve">       </w:t>
      </w:r>
    </w:p>
    <w:p w:rsidR="007944FD" w:rsidRPr="00D447E4" w:rsidRDefault="00F22D6D" w:rsidP="00D447E4">
      <w:pPr>
        <w:pStyle w:val="1"/>
      </w:pPr>
      <w:r>
        <w:t xml:space="preserve">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D447E4">
        <w:t xml:space="preserve">     </w:t>
      </w:r>
      <w:r w:rsidR="00D447E4" w:rsidRPr="00D447E4">
        <w:t xml:space="preserve">  (</w:t>
      </w:r>
      <w:r>
        <w:t>Начало действия:</w:t>
      </w:r>
      <w:r w:rsidR="00D447E4">
        <w:t xml:space="preserve"> с 01.09.2021г.)</w:t>
      </w:r>
    </w:p>
    <w:tbl>
      <w:tblPr>
        <w:tblW w:w="14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t>№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7944FD" w:rsidTr="001C43FA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7944FD" w:rsidTr="001C43FA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 w:rsidRPr="007A7454">
                    <w:rPr>
                      <w:color w:val="000000"/>
                      <w:sz w:val="20"/>
                      <w:szCs w:val="20"/>
                    </w:rPr>
                    <w:t>360022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КБР, г. Нальчик, ул. Толстого, д. 77.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>
                      <w:rPr>
                        <w:rStyle w:val="a7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rHeight w:val="869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7944FD" w:rsidTr="001C43FA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7944FD" w:rsidRDefault="007944FD" w:rsidP="001C43FA">
                  <w:pPr>
                    <w:pStyle w:val="a6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7944FD" w:rsidTr="001C43FA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документов.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7944FD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7944FD" w:rsidRPr="00367B85" w:rsidRDefault="007944FD" w:rsidP="001C43FA">
            <w:pPr>
              <w:pStyle w:val="a6"/>
              <w:numPr>
                <w:ilvl w:val="0"/>
                <w:numId w:val="5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ind w:left="720"/>
              <w:jc w:val="both"/>
            </w:pP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Полный перечень документов приведен в </w:t>
            </w:r>
            <w:proofErr w:type="spellStart"/>
            <w:r>
              <w:rPr>
                <w:color w:val="000000"/>
                <w:sz w:val="20"/>
                <w:szCs w:val="20"/>
              </w:rPr>
              <w:t>Перечене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«Зарплатный»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«Пенсионный»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14,6% - 17,6%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«Зарплатный»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11,8% - 15,1 %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13,9% - 16,9%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12,3% - 15,6%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7944FD" w:rsidTr="001C43FA">
        <w:trPr>
          <w:trHeight w:val="495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14,54% - 19,88%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11,74% - 17,06%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13,84% - 19,01%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12,24% - 17,63%</w:t>
                  </w: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7944FD" w:rsidRDefault="007944FD" w:rsidP="001C43FA">
            <w:pPr>
              <w:pStyle w:val="a6"/>
              <w:jc w:val="both"/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>
              <w:rPr>
                <w:sz w:val="20"/>
                <w:szCs w:val="20"/>
              </w:rPr>
              <w:t>а–</w:t>
            </w:r>
            <w:proofErr w:type="gramEnd"/>
            <w:r>
              <w:rPr>
                <w:sz w:val="20"/>
                <w:szCs w:val="20"/>
              </w:rPr>
              <w:t xml:space="preserve">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7944FD" w:rsidRDefault="007944FD" w:rsidP="00832AC2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</w:t>
            </w:r>
            <w:r w:rsidR="00832AC2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7944FD" w:rsidRDefault="007944FD" w:rsidP="001C43FA">
            <w:pPr>
              <w:pStyle w:val="a6"/>
              <w:jc w:val="both"/>
            </w:pP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7944FD" w:rsidTr="001C43FA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pStyle w:val="a6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944FD" w:rsidRDefault="007944FD" w:rsidP="001C43F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</w:tr>
      <w:tr w:rsidR="007944FD" w:rsidTr="001C43FA">
        <w:trPr>
          <w:trHeight w:val="3562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>
              <w:rPr>
                <w:sz w:val="20"/>
                <w:szCs w:val="20"/>
              </w:rPr>
              <w:t>годовых</w:t>
            </w:r>
            <w:proofErr w:type="gramEnd"/>
            <w:r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5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7944FD" w:rsidRPr="00113FF0" w:rsidTr="001C43FA">
              <w:tc>
                <w:tcPr>
                  <w:tcW w:w="3362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13FF0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7944FD" w:rsidRPr="00113FF0" w:rsidTr="001C43FA">
              <w:tc>
                <w:tcPr>
                  <w:tcW w:w="3362" w:type="dxa"/>
                </w:tcPr>
                <w:p w:rsidR="007944FD" w:rsidRPr="00113FF0" w:rsidRDefault="007944FD" w:rsidP="001C43FA">
                  <w:pPr>
                    <w:pStyle w:val="a6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7944FD" w:rsidRPr="00E4440D" w:rsidRDefault="007944FD" w:rsidP="001C43F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7" w:history="1">
                    <w:r w:rsidRPr="0051599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7944FD" w:rsidRDefault="007944FD" w:rsidP="001C43FA">
            <w:pPr>
              <w:pStyle w:val="a6"/>
              <w:jc w:val="both"/>
            </w:pPr>
          </w:p>
          <w:p w:rsidR="007944FD" w:rsidRDefault="007944FD" w:rsidP="001C43FA">
            <w:pPr>
              <w:pStyle w:val="a6"/>
              <w:jc w:val="both"/>
            </w:pP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</w:p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7944FD" w:rsidTr="001C43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4FD" w:rsidRDefault="007944FD" w:rsidP="001C43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определении курса </w:t>
            </w:r>
            <w:r>
              <w:rPr>
                <w:color w:val="000000"/>
                <w:sz w:val="20"/>
                <w:szCs w:val="20"/>
              </w:rPr>
              <w:lastRenderedPageBreak/>
              <w:t>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Не применимо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7944FD" w:rsidTr="001C43FA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7944FD" w:rsidRDefault="007944FD" w:rsidP="001C43F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>
                <w:rPr>
                  <w:rStyle w:val="a7"/>
                  <w:sz w:val="20"/>
                  <w:szCs w:val="20"/>
                </w:rPr>
                <w:t>http://bnal.ru</w:t>
              </w:r>
            </w:hyperlink>
          </w:p>
        </w:tc>
      </w:tr>
    </w:tbl>
    <w:p w:rsidR="007944FD" w:rsidRPr="0093114C" w:rsidRDefault="007944FD" w:rsidP="001C43FA">
      <w:pPr>
        <w:pStyle w:val="Default"/>
      </w:pPr>
    </w:p>
    <w:sectPr w:rsidR="007944FD" w:rsidRPr="0093114C" w:rsidSect="008E0513">
      <w:pgSz w:w="16838" w:h="11906" w:orient="landscape"/>
      <w:pgMar w:top="1276" w:right="567" w:bottom="566" w:left="993" w:header="113" w:footer="2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G Mincho Light J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singleLevel"/>
    <w:tmpl w:val="0000000D"/>
    <w:name w:val="WW8Num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0000000E"/>
    <w:multiLevelType w:val="singleLevel"/>
    <w:tmpl w:val="0000000E"/>
    <w:name w:val="WW8Num1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b/>
        <w:sz w:val="20"/>
      </w:rPr>
    </w:lvl>
  </w:abstractNum>
  <w:abstractNum w:abstractNumId="4">
    <w:nsid w:val="0000000F"/>
    <w:multiLevelType w:val="singleLevel"/>
    <w:tmpl w:val="0000000F"/>
    <w:name w:val="WW8Num1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34"/>
    <w:multiLevelType w:val="singleLevel"/>
    <w:tmpl w:val="00000034"/>
    <w:name w:val="WW8Num5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35"/>
    <w:multiLevelType w:val="singleLevel"/>
    <w:tmpl w:val="00000035"/>
    <w:name w:val="WW8Num5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7">
    <w:nsid w:val="00000036"/>
    <w:multiLevelType w:val="singleLevel"/>
    <w:tmpl w:val="00000036"/>
    <w:name w:val="WW8Num5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37"/>
    <w:multiLevelType w:val="singleLevel"/>
    <w:tmpl w:val="00000037"/>
    <w:name w:val="WW8Num56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9">
    <w:nsid w:val="00000038"/>
    <w:multiLevelType w:val="singleLevel"/>
    <w:tmpl w:val="00000038"/>
    <w:name w:val="WW8Num5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0">
    <w:nsid w:val="0180479E"/>
    <w:multiLevelType w:val="hybridMultilevel"/>
    <w:tmpl w:val="580C1D82"/>
    <w:lvl w:ilvl="0" w:tplc="F6BAED8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7836A5"/>
    <w:multiLevelType w:val="hybridMultilevel"/>
    <w:tmpl w:val="C57A8A7E"/>
    <w:lvl w:ilvl="0" w:tplc="0419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2">
    <w:nsid w:val="04172571"/>
    <w:multiLevelType w:val="hybridMultilevel"/>
    <w:tmpl w:val="96B4EB3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3">
    <w:nsid w:val="04B66B63"/>
    <w:multiLevelType w:val="hybridMultilevel"/>
    <w:tmpl w:val="DB14328E"/>
    <w:lvl w:ilvl="0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0E3CAC"/>
    <w:multiLevelType w:val="hybridMultilevel"/>
    <w:tmpl w:val="BB2641D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0CE693C"/>
    <w:multiLevelType w:val="hybridMultilevel"/>
    <w:tmpl w:val="036C81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1F42AB"/>
    <w:multiLevelType w:val="hybridMultilevel"/>
    <w:tmpl w:val="876E0692"/>
    <w:lvl w:ilvl="0" w:tplc="0B90ED86">
      <w:start w:val="4"/>
      <w:numFmt w:val="bullet"/>
      <w:lvlText w:val=""/>
      <w:lvlJc w:val="left"/>
      <w:pPr>
        <w:ind w:left="132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>
    <w:nsid w:val="1E707285"/>
    <w:multiLevelType w:val="hybridMultilevel"/>
    <w:tmpl w:val="74B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9113A"/>
    <w:multiLevelType w:val="hybridMultilevel"/>
    <w:tmpl w:val="4300AA4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23313BE1"/>
    <w:multiLevelType w:val="hybridMultilevel"/>
    <w:tmpl w:val="0F462F8A"/>
    <w:lvl w:ilvl="0" w:tplc="0B90ED86">
      <w:start w:val="4"/>
      <w:numFmt w:val="bullet"/>
      <w:lvlText w:val=""/>
      <w:lvlJc w:val="left"/>
      <w:pPr>
        <w:ind w:left="1037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286576CF"/>
    <w:multiLevelType w:val="hybridMultilevel"/>
    <w:tmpl w:val="D016845C"/>
    <w:lvl w:ilvl="0" w:tplc="04190005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>
    <w:nsid w:val="2B0A6913"/>
    <w:multiLevelType w:val="hybridMultilevel"/>
    <w:tmpl w:val="B51EE05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6008C5"/>
    <w:multiLevelType w:val="hybridMultilevel"/>
    <w:tmpl w:val="03788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850460"/>
    <w:multiLevelType w:val="hybridMultilevel"/>
    <w:tmpl w:val="45A8A41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862D1"/>
    <w:multiLevelType w:val="multilevel"/>
    <w:tmpl w:val="1160D58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>
    <w:nsid w:val="3CA839C6"/>
    <w:multiLevelType w:val="hybridMultilevel"/>
    <w:tmpl w:val="B3344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475DE2"/>
    <w:multiLevelType w:val="hybridMultilevel"/>
    <w:tmpl w:val="F5FA41A6"/>
    <w:lvl w:ilvl="0" w:tplc="0B90ED86">
      <w:start w:val="4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52031D"/>
    <w:multiLevelType w:val="hybridMultilevel"/>
    <w:tmpl w:val="5DD4FC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D028A9"/>
    <w:multiLevelType w:val="hybridMultilevel"/>
    <w:tmpl w:val="3F7CD2F0"/>
    <w:lvl w:ilvl="0" w:tplc="6EECD2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D87FB9"/>
    <w:multiLevelType w:val="hybridMultilevel"/>
    <w:tmpl w:val="0F020C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4CE58D9"/>
    <w:multiLevelType w:val="hybridMultilevel"/>
    <w:tmpl w:val="D0C6C6B6"/>
    <w:lvl w:ilvl="0" w:tplc="0B90ED86">
      <w:start w:val="4"/>
      <w:numFmt w:val="bullet"/>
      <w:lvlText w:val="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77927BC"/>
    <w:multiLevelType w:val="hybridMultilevel"/>
    <w:tmpl w:val="2030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36DD1"/>
    <w:multiLevelType w:val="hybridMultilevel"/>
    <w:tmpl w:val="DCF2C7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495B5C13"/>
    <w:multiLevelType w:val="hybridMultilevel"/>
    <w:tmpl w:val="35FA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5E697C"/>
    <w:multiLevelType w:val="hybridMultilevel"/>
    <w:tmpl w:val="F814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C54F16"/>
    <w:multiLevelType w:val="hybridMultilevel"/>
    <w:tmpl w:val="413AC8C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>
    <w:nsid w:val="4E7771CF"/>
    <w:multiLevelType w:val="hybridMultilevel"/>
    <w:tmpl w:val="911EC1F4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8">
    <w:nsid w:val="4FAD53EC"/>
    <w:multiLevelType w:val="hybridMultilevel"/>
    <w:tmpl w:val="2E3E7BF8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4FC615E8"/>
    <w:multiLevelType w:val="hybridMultilevel"/>
    <w:tmpl w:val="B018FE4E"/>
    <w:lvl w:ilvl="0" w:tplc="0B90ED86">
      <w:start w:val="4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19C26B4"/>
    <w:multiLevelType w:val="hybridMultilevel"/>
    <w:tmpl w:val="C7D4C4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26D6C72"/>
    <w:multiLevelType w:val="hybridMultilevel"/>
    <w:tmpl w:val="F62CB008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53D43237"/>
    <w:multiLevelType w:val="hybridMultilevel"/>
    <w:tmpl w:val="508205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8C48EE"/>
    <w:multiLevelType w:val="multilevel"/>
    <w:tmpl w:val="30F2FB8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91A0777"/>
    <w:multiLevelType w:val="multilevel"/>
    <w:tmpl w:val="1160D58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>
    <w:nsid w:val="595E249A"/>
    <w:multiLevelType w:val="hybridMultilevel"/>
    <w:tmpl w:val="DDA21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CE6765"/>
    <w:multiLevelType w:val="hybridMultilevel"/>
    <w:tmpl w:val="9F88D60E"/>
    <w:lvl w:ilvl="0" w:tplc="041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7">
    <w:nsid w:val="62756F98"/>
    <w:multiLevelType w:val="hybridMultilevel"/>
    <w:tmpl w:val="D320F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1368CE"/>
    <w:multiLevelType w:val="hybridMultilevel"/>
    <w:tmpl w:val="C7D00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7C18C8"/>
    <w:multiLevelType w:val="hybridMultilevel"/>
    <w:tmpl w:val="77AC63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000B4D"/>
    <w:multiLevelType w:val="hybridMultilevel"/>
    <w:tmpl w:val="86644B98"/>
    <w:lvl w:ilvl="0" w:tplc="04190005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1">
    <w:nsid w:val="78133DA0"/>
    <w:multiLevelType w:val="hybridMultilevel"/>
    <w:tmpl w:val="5DD07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B765BD"/>
    <w:multiLevelType w:val="hybridMultilevel"/>
    <w:tmpl w:val="B3A4282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8D702E"/>
    <w:multiLevelType w:val="hybridMultilevel"/>
    <w:tmpl w:val="BE740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04065B"/>
    <w:multiLevelType w:val="hybridMultilevel"/>
    <w:tmpl w:val="73864E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800A10"/>
    <w:multiLevelType w:val="hybridMultilevel"/>
    <w:tmpl w:val="A70AB0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4A5485"/>
    <w:multiLevelType w:val="hybridMultilevel"/>
    <w:tmpl w:val="4DA056E6"/>
    <w:lvl w:ilvl="0" w:tplc="04190005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7">
    <w:nsid w:val="7FF35CBE"/>
    <w:multiLevelType w:val="hybridMultilevel"/>
    <w:tmpl w:val="3E2A1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9"/>
  </w:num>
  <w:num w:numId="3">
    <w:abstractNumId w:val="27"/>
  </w:num>
  <w:num w:numId="4">
    <w:abstractNumId w:val="14"/>
  </w:num>
  <w:num w:numId="5">
    <w:abstractNumId w:val="39"/>
  </w:num>
  <w:num w:numId="6">
    <w:abstractNumId w:val="19"/>
  </w:num>
  <w:num w:numId="7">
    <w:abstractNumId w:val="31"/>
  </w:num>
  <w:num w:numId="8">
    <w:abstractNumId w:val="43"/>
  </w:num>
  <w:num w:numId="9">
    <w:abstractNumId w:val="33"/>
  </w:num>
  <w:num w:numId="10">
    <w:abstractNumId w:val="30"/>
  </w:num>
  <w:num w:numId="11">
    <w:abstractNumId w:val="13"/>
  </w:num>
  <w:num w:numId="12">
    <w:abstractNumId w:val="34"/>
  </w:num>
  <w:num w:numId="13">
    <w:abstractNumId w:val="23"/>
  </w:num>
  <w:num w:numId="14">
    <w:abstractNumId w:val="53"/>
  </w:num>
  <w:num w:numId="15">
    <w:abstractNumId w:val="0"/>
  </w:num>
  <w:num w:numId="16">
    <w:abstractNumId w:val="46"/>
  </w:num>
  <w:num w:numId="17">
    <w:abstractNumId w:val="51"/>
  </w:num>
  <w:num w:numId="18">
    <w:abstractNumId w:val="26"/>
  </w:num>
  <w:num w:numId="19">
    <w:abstractNumId w:val="54"/>
  </w:num>
  <w:num w:numId="20">
    <w:abstractNumId w:val="37"/>
  </w:num>
  <w:num w:numId="21">
    <w:abstractNumId w:val="22"/>
  </w:num>
  <w:num w:numId="22">
    <w:abstractNumId w:val="55"/>
  </w:num>
  <w:num w:numId="23">
    <w:abstractNumId w:val="48"/>
  </w:num>
  <w:num w:numId="24">
    <w:abstractNumId w:val="20"/>
  </w:num>
  <w:num w:numId="25">
    <w:abstractNumId w:val="28"/>
  </w:num>
  <w:num w:numId="26">
    <w:abstractNumId w:val="41"/>
  </w:num>
  <w:num w:numId="27">
    <w:abstractNumId w:val="57"/>
  </w:num>
  <w:num w:numId="28">
    <w:abstractNumId w:val="50"/>
  </w:num>
  <w:num w:numId="29">
    <w:abstractNumId w:val="45"/>
  </w:num>
  <w:num w:numId="30">
    <w:abstractNumId w:val="12"/>
  </w:num>
  <w:num w:numId="31">
    <w:abstractNumId w:val="44"/>
  </w:num>
  <w:num w:numId="32">
    <w:abstractNumId w:val="25"/>
  </w:num>
  <w:num w:numId="33">
    <w:abstractNumId w:val="18"/>
  </w:num>
  <w:num w:numId="34">
    <w:abstractNumId w:val="11"/>
  </w:num>
  <w:num w:numId="35">
    <w:abstractNumId w:val="21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32"/>
  </w:num>
  <w:num w:numId="42">
    <w:abstractNumId w:val="36"/>
  </w:num>
  <w:num w:numId="43">
    <w:abstractNumId w:val="40"/>
  </w:num>
  <w:num w:numId="44">
    <w:abstractNumId w:val="38"/>
  </w:num>
  <w:num w:numId="45">
    <w:abstractNumId w:val="47"/>
  </w:num>
  <w:num w:numId="46">
    <w:abstractNumId w:val="15"/>
  </w:num>
  <w:num w:numId="47">
    <w:abstractNumId w:val="17"/>
  </w:num>
  <w:num w:numId="48">
    <w:abstractNumId w:val="29"/>
  </w:num>
  <w:num w:numId="49">
    <w:abstractNumId w:val="35"/>
  </w:num>
  <w:num w:numId="50">
    <w:abstractNumId w:val="52"/>
  </w:num>
  <w:num w:numId="51">
    <w:abstractNumId w:val="24"/>
  </w:num>
  <w:num w:numId="52">
    <w:abstractNumId w:val="16"/>
  </w:num>
  <w:num w:numId="53">
    <w:abstractNumId w:val="56"/>
  </w:num>
  <w:num w:numId="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1D"/>
    <w:rsid w:val="000002DE"/>
    <w:rsid w:val="000006DA"/>
    <w:rsid w:val="0000086C"/>
    <w:rsid w:val="00000AC9"/>
    <w:rsid w:val="00000B13"/>
    <w:rsid w:val="00000C25"/>
    <w:rsid w:val="00000CF6"/>
    <w:rsid w:val="000013B0"/>
    <w:rsid w:val="00001686"/>
    <w:rsid w:val="00001AA7"/>
    <w:rsid w:val="00001F00"/>
    <w:rsid w:val="00001FCD"/>
    <w:rsid w:val="000020C8"/>
    <w:rsid w:val="00002386"/>
    <w:rsid w:val="00002BF0"/>
    <w:rsid w:val="00002DAC"/>
    <w:rsid w:val="000031B5"/>
    <w:rsid w:val="00003D19"/>
    <w:rsid w:val="000041C2"/>
    <w:rsid w:val="00004536"/>
    <w:rsid w:val="00005287"/>
    <w:rsid w:val="000055D8"/>
    <w:rsid w:val="00005A41"/>
    <w:rsid w:val="00005E03"/>
    <w:rsid w:val="00005E2B"/>
    <w:rsid w:val="00005FED"/>
    <w:rsid w:val="000063DF"/>
    <w:rsid w:val="00006715"/>
    <w:rsid w:val="000067CC"/>
    <w:rsid w:val="0000688C"/>
    <w:rsid w:val="00006D7F"/>
    <w:rsid w:val="00006D87"/>
    <w:rsid w:val="00007004"/>
    <w:rsid w:val="0000760F"/>
    <w:rsid w:val="0000765F"/>
    <w:rsid w:val="000076CC"/>
    <w:rsid w:val="00007742"/>
    <w:rsid w:val="00007798"/>
    <w:rsid w:val="00007A53"/>
    <w:rsid w:val="00007C87"/>
    <w:rsid w:val="000100AE"/>
    <w:rsid w:val="00010359"/>
    <w:rsid w:val="00010A1A"/>
    <w:rsid w:val="000113D8"/>
    <w:rsid w:val="00011979"/>
    <w:rsid w:val="00012079"/>
    <w:rsid w:val="000123AE"/>
    <w:rsid w:val="0001263B"/>
    <w:rsid w:val="000139E2"/>
    <w:rsid w:val="000142EF"/>
    <w:rsid w:val="0001516A"/>
    <w:rsid w:val="000154C3"/>
    <w:rsid w:val="00015A69"/>
    <w:rsid w:val="00016109"/>
    <w:rsid w:val="0001635C"/>
    <w:rsid w:val="00016C8D"/>
    <w:rsid w:val="000171C0"/>
    <w:rsid w:val="000171F5"/>
    <w:rsid w:val="000171FB"/>
    <w:rsid w:val="000174D5"/>
    <w:rsid w:val="00017B78"/>
    <w:rsid w:val="0002026C"/>
    <w:rsid w:val="00021606"/>
    <w:rsid w:val="00021918"/>
    <w:rsid w:val="00021E72"/>
    <w:rsid w:val="0002206C"/>
    <w:rsid w:val="00022F57"/>
    <w:rsid w:val="00023543"/>
    <w:rsid w:val="000235F6"/>
    <w:rsid w:val="00023979"/>
    <w:rsid w:val="00023B39"/>
    <w:rsid w:val="00023EFA"/>
    <w:rsid w:val="00024384"/>
    <w:rsid w:val="0002454C"/>
    <w:rsid w:val="00024ED1"/>
    <w:rsid w:val="00025279"/>
    <w:rsid w:val="0002528E"/>
    <w:rsid w:val="00025ADB"/>
    <w:rsid w:val="00025C78"/>
    <w:rsid w:val="0002647D"/>
    <w:rsid w:val="00026740"/>
    <w:rsid w:val="00026B2A"/>
    <w:rsid w:val="00026C37"/>
    <w:rsid w:val="00027834"/>
    <w:rsid w:val="000279AE"/>
    <w:rsid w:val="00027A38"/>
    <w:rsid w:val="000302F8"/>
    <w:rsid w:val="0003050D"/>
    <w:rsid w:val="000306CF"/>
    <w:rsid w:val="00030F99"/>
    <w:rsid w:val="00031016"/>
    <w:rsid w:val="00031619"/>
    <w:rsid w:val="00031A40"/>
    <w:rsid w:val="00031CFA"/>
    <w:rsid w:val="00031ECE"/>
    <w:rsid w:val="00031FF6"/>
    <w:rsid w:val="000321F7"/>
    <w:rsid w:val="000322CB"/>
    <w:rsid w:val="000337F4"/>
    <w:rsid w:val="000338F0"/>
    <w:rsid w:val="00034649"/>
    <w:rsid w:val="00034ADB"/>
    <w:rsid w:val="00034F1A"/>
    <w:rsid w:val="000351D9"/>
    <w:rsid w:val="000358C7"/>
    <w:rsid w:val="00035D43"/>
    <w:rsid w:val="00035F25"/>
    <w:rsid w:val="00035FAC"/>
    <w:rsid w:val="00036660"/>
    <w:rsid w:val="00036D14"/>
    <w:rsid w:val="000378D6"/>
    <w:rsid w:val="00037DD4"/>
    <w:rsid w:val="00037E1F"/>
    <w:rsid w:val="00037F43"/>
    <w:rsid w:val="000403E1"/>
    <w:rsid w:val="00040BBC"/>
    <w:rsid w:val="00041217"/>
    <w:rsid w:val="00041FFD"/>
    <w:rsid w:val="0004217F"/>
    <w:rsid w:val="00042327"/>
    <w:rsid w:val="00042ACC"/>
    <w:rsid w:val="00042D61"/>
    <w:rsid w:val="000439DE"/>
    <w:rsid w:val="00043FD4"/>
    <w:rsid w:val="0004447E"/>
    <w:rsid w:val="00044639"/>
    <w:rsid w:val="00045220"/>
    <w:rsid w:val="00045280"/>
    <w:rsid w:val="00045F36"/>
    <w:rsid w:val="00046675"/>
    <w:rsid w:val="00046775"/>
    <w:rsid w:val="000468BD"/>
    <w:rsid w:val="000469D1"/>
    <w:rsid w:val="00046F80"/>
    <w:rsid w:val="000471B8"/>
    <w:rsid w:val="00047CA9"/>
    <w:rsid w:val="0005041C"/>
    <w:rsid w:val="0005155B"/>
    <w:rsid w:val="00051A22"/>
    <w:rsid w:val="00052801"/>
    <w:rsid w:val="000528E0"/>
    <w:rsid w:val="00052A23"/>
    <w:rsid w:val="00052A7F"/>
    <w:rsid w:val="00052A99"/>
    <w:rsid w:val="000530FE"/>
    <w:rsid w:val="00053348"/>
    <w:rsid w:val="0005342A"/>
    <w:rsid w:val="00053685"/>
    <w:rsid w:val="000541E2"/>
    <w:rsid w:val="00054429"/>
    <w:rsid w:val="00054895"/>
    <w:rsid w:val="00054FCA"/>
    <w:rsid w:val="000558C5"/>
    <w:rsid w:val="00055C73"/>
    <w:rsid w:val="00055D46"/>
    <w:rsid w:val="00055FE0"/>
    <w:rsid w:val="0005612E"/>
    <w:rsid w:val="00056881"/>
    <w:rsid w:val="00056ADB"/>
    <w:rsid w:val="00056B4A"/>
    <w:rsid w:val="00057666"/>
    <w:rsid w:val="00057692"/>
    <w:rsid w:val="000576AE"/>
    <w:rsid w:val="0005788B"/>
    <w:rsid w:val="00057A2E"/>
    <w:rsid w:val="00057C61"/>
    <w:rsid w:val="00057D1C"/>
    <w:rsid w:val="00060454"/>
    <w:rsid w:val="00060D10"/>
    <w:rsid w:val="00060E97"/>
    <w:rsid w:val="00060EAF"/>
    <w:rsid w:val="0006188F"/>
    <w:rsid w:val="000618D1"/>
    <w:rsid w:val="00061CED"/>
    <w:rsid w:val="0006248B"/>
    <w:rsid w:val="00062BEE"/>
    <w:rsid w:val="00063972"/>
    <w:rsid w:val="00063A32"/>
    <w:rsid w:val="00063CE1"/>
    <w:rsid w:val="00063EF2"/>
    <w:rsid w:val="00063F61"/>
    <w:rsid w:val="0006480F"/>
    <w:rsid w:val="0006486F"/>
    <w:rsid w:val="00064CDB"/>
    <w:rsid w:val="00064E66"/>
    <w:rsid w:val="0006524A"/>
    <w:rsid w:val="000652D6"/>
    <w:rsid w:val="00065360"/>
    <w:rsid w:val="00065447"/>
    <w:rsid w:val="000657F5"/>
    <w:rsid w:val="0006585E"/>
    <w:rsid w:val="00066202"/>
    <w:rsid w:val="00066339"/>
    <w:rsid w:val="00066A44"/>
    <w:rsid w:val="00066F66"/>
    <w:rsid w:val="000675E8"/>
    <w:rsid w:val="00067C1D"/>
    <w:rsid w:val="00067D99"/>
    <w:rsid w:val="00070764"/>
    <w:rsid w:val="000707CC"/>
    <w:rsid w:val="000712FC"/>
    <w:rsid w:val="00071411"/>
    <w:rsid w:val="00071C22"/>
    <w:rsid w:val="00072876"/>
    <w:rsid w:val="00072F90"/>
    <w:rsid w:val="00073417"/>
    <w:rsid w:val="000736CC"/>
    <w:rsid w:val="00073CD3"/>
    <w:rsid w:val="00073E13"/>
    <w:rsid w:val="00073E3C"/>
    <w:rsid w:val="0007433C"/>
    <w:rsid w:val="000749E8"/>
    <w:rsid w:val="00075ADA"/>
    <w:rsid w:val="00075C14"/>
    <w:rsid w:val="00076179"/>
    <w:rsid w:val="000761C3"/>
    <w:rsid w:val="00076DCC"/>
    <w:rsid w:val="00076EFC"/>
    <w:rsid w:val="00077D47"/>
    <w:rsid w:val="000806E0"/>
    <w:rsid w:val="00080BB6"/>
    <w:rsid w:val="00080E91"/>
    <w:rsid w:val="00080F46"/>
    <w:rsid w:val="00081532"/>
    <w:rsid w:val="000819C7"/>
    <w:rsid w:val="0008215D"/>
    <w:rsid w:val="00082BC5"/>
    <w:rsid w:val="00082BDA"/>
    <w:rsid w:val="00082C06"/>
    <w:rsid w:val="00082EB9"/>
    <w:rsid w:val="00083445"/>
    <w:rsid w:val="00083A90"/>
    <w:rsid w:val="00083D9A"/>
    <w:rsid w:val="0008415A"/>
    <w:rsid w:val="0008426F"/>
    <w:rsid w:val="000845A6"/>
    <w:rsid w:val="00084702"/>
    <w:rsid w:val="00084A36"/>
    <w:rsid w:val="00084D8A"/>
    <w:rsid w:val="00084EC1"/>
    <w:rsid w:val="000851A1"/>
    <w:rsid w:val="00086281"/>
    <w:rsid w:val="00086297"/>
    <w:rsid w:val="000865B9"/>
    <w:rsid w:val="00087F25"/>
    <w:rsid w:val="00090319"/>
    <w:rsid w:val="00090D2D"/>
    <w:rsid w:val="00091020"/>
    <w:rsid w:val="00091205"/>
    <w:rsid w:val="000918A1"/>
    <w:rsid w:val="00092121"/>
    <w:rsid w:val="0009272C"/>
    <w:rsid w:val="00093240"/>
    <w:rsid w:val="000949B9"/>
    <w:rsid w:val="000949CC"/>
    <w:rsid w:val="00095092"/>
    <w:rsid w:val="0009523B"/>
    <w:rsid w:val="00096600"/>
    <w:rsid w:val="000969B9"/>
    <w:rsid w:val="00096AFD"/>
    <w:rsid w:val="00096DAA"/>
    <w:rsid w:val="0009756C"/>
    <w:rsid w:val="000A033E"/>
    <w:rsid w:val="000A08C5"/>
    <w:rsid w:val="000A0BCE"/>
    <w:rsid w:val="000A0D9E"/>
    <w:rsid w:val="000A0FC1"/>
    <w:rsid w:val="000A13F9"/>
    <w:rsid w:val="000A17A3"/>
    <w:rsid w:val="000A1808"/>
    <w:rsid w:val="000A1AD2"/>
    <w:rsid w:val="000A1BC8"/>
    <w:rsid w:val="000A1D33"/>
    <w:rsid w:val="000A21AF"/>
    <w:rsid w:val="000A274D"/>
    <w:rsid w:val="000A2EB8"/>
    <w:rsid w:val="000A2FE9"/>
    <w:rsid w:val="000A318E"/>
    <w:rsid w:val="000A3A8F"/>
    <w:rsid w:val="000A4275"/>
    <w:rsid w:val="000A57EE"/>
    <w:rsid w:val="000A589C"/>
    <w:rsid w:val="000A628D"/>
    <w:rsid w:val="000A6397"/>
    <w:rsid w:val="000A720D"/>
    <w:rsid w:val="000A724A"/>
    <w:rsid w:val="000A72A2"/>
    <w:rsid w:val="000B11E1"/>
    <w:rsid w:val="000B1279"/>
    <w:rsid w:val="000B13C4"/>
    <w:rsid w:val="000B17F1"/>
    <w:rsid w:val="000B1B16"/>
    <w:rsid w:val="000B2233"/>
    <w:rsid w:val="000B2865"/>
    <w:rsid w:val="000B2984"/>
    <w:rsid w:val="000B2A0D"/>
    <w:rsid w:val="000B3054"/>
    <w:rsid w:val="000B3BD1"/>
    <w:rsid w:val="000B3C5A"/>
    <w:rsid w:val="000B3CA2"/>
    <w:rsid w:val="000B470D"/>
    <w:rsid w:val="000B49C5"/>
    <w:rsid w:val="000B4F75"/>
    <w:rsid w:val="000B5A20"/>
    <w:rsid w:val="000B6342"/>
    <w:rsid w:val="000B7354"/>
    <w:rsid w:val="000C0052"/>
    <w:rsid w:val="000C0199"/>
    <w:rsid w:val="000C0407"/>
    <w:rsid w:val="000C04EC"/>
    <w:rsid w:val="000C086F"/>
    <w:rsid w:val="000C08C2"/>
    <w:rsid w:val="000C0E0C"/>
    <w:rsid w:val="000C14FE"/>
    <w:rsid w:val="000C3312"/>
    <w:rsid w:val="000C3A08"/>
    <w:rsid w:val="000C3FC8"/>
    <w:rsid w:val="000C40CE"/>
    <w:rsid w:val="000C4E36"/>
    <w:rsid w:val="000C55B0"/>
    <w:rsid w:val="000C5919"/>
    <w:rsid w:val="000C5CDD"/>
    <w:rsid w:val="000C667D"/>
    <w:rsid w:val="000C6933"/>
    <w:rsid w:val="000C6B6B"/>
    <w:rsid w:val="000C6DB0"/>
    <w:rsid w:val="000C70D3"/>
    <w:rsid w:val="000C73E2"/>
    <w:rsid w:val="000C7A84"/>
    <w:rsid w:val="000C7CD4"/>
    <w:rsid w:val="000D01A7"/>
    <w:rsid w:val="000D04B1"/>
    <w:rsid w:val="000D1697"/>
    <w:rsid w:val="000D2585"/>
    <w:rsid w:val="000D27C4"/>
    <w:rsid w:val="000D2DAC"/>
    <w:rsid w:val="000D32FA"/>
    <w:rsid w:val="000D3406"/>
    <w:rsid w:val="000D3764"/>
    <w:rsid w:val="000D4564"/>
    <w:rsid w:val="000D4B38"/>
    <w:rsid w:val="000D4D7D"/>
    <w:rsid w:val="000D4F66"/>
    <w:rsid w:val="000D5A40"/>
    <w:rsid w:val="000D5E38"/>
    <w:rsid w:val="000D615B"/>
    <w:rsid w:val="000D6767"/>
    <w:rsid w:val="000D6E3F"/>
    <w:rsid w:val="000D70ED"/>
    <w:rsid w:val="000E0080"/>
    <w:rsid w:val="000E00F6"/>
    <w:rsid w:val="000E0C18"/>
    <w:rsid w:val="000E1247"/>
    <w:rsid w:val="000E1283"/>
    <w:rsid w:val="000E1A82"/>
    <w:rsid w:val="000E2DAC"/>
    <w:rsid w:val="000E3BC8"/>
    <w:rsid w:val="000E3C1D"/>
    <w:rsid w:val="000E406B"/>
    <w:rsid w:val="000E4129"/>
    <w:rsid w:val="000E41B4"/>
    <w:rsid w:val="000E45A7"/>
    <w:rsid w:val="000E4B34"/>
    <w:rsid w:val="000E5845"/>
    <w:rsid w:val="000E63B9"/>
    <w:rsid w:val="000E6445"/>
    <w:rsid w:val="000E75B6"/>
    <w:rsid w:val="000F0068"/>
    <w:rsid w:val="000F05BE"/>
    <w:rsid w:val="000F0910"/>
    <w:rsid w:val="000F259C"/>
    <w:rsid w:val="000F302E"/>
    <w:rsid w:val="000F353D"/>
    <w:rsid w:val="000F35F7"/>
    <w:rsid w:val="000F374C"/>
    <w:rsid w:val="000F3E23"/>
    <w:rsid w:val="000F47D5"/>
    <w:rsid w:val="000F4D3B"/>
    <w:rsid w:val="000F4DFE"/>
    <w:rsid w:val="000F52D3"/>
    <w:rsid w:val="000F54B5"/>
    <w:rsid w:val="000F5518"/>
    <w:rsid w:val="000F55B1"/>
    <w:rsid w:val="000F571F"/>
    <w:rsid w:val="000F5DDB"/>
    <w:rsid w:val="000F6313"/>
    <w:rsid w:val="000F63E6"/>
    <w:rsid w:val="000F6AFC"/>
    <w:rsid w:val="000F6B6F"/>
    <w:rsid w:val="000F7021"/>
    <w:rsid w:val="000F72A5"/>
    <w:rsid w:val="000F77D2"/>
    <w:rsid w:val="000F7BF8"/>
    <w:rsid w:val="000F7C2F"/>
    <w:rsid w:val="001000E9"/>
    <w:rsid w:val="00101078"/>
    <w:rsid w:val="00101CC2"/>
    <w:rsid w:val="00102100"/>
    <w:rsid w:val="00102A03"/>
    <w:rsid w:val="00102D56"/>
    <w:rsid w:val="00102D75"/>
    <w:rsid w:val="00102F42"/>
    <w:rsid w:val="0010332B"/>
    <w:rsid w:val="00103340"/>
    <w:rsid w:val="0010377F"/>
    <w:rsid w:val="00104528"/>
    <w:rsid w:val="00104689"/>
    <w:rsid w:val="00104988"/>
    <w:rsid w:val="00104D2C"/>
    <w:rsid w:val="00105421"/>
    <w:rsid w:val="00105E6C"/>
    <w:rsid w:val="00105F6E"/>
    <w:rsid w:val="00106268"/>
    <w:rsid w:val="0010728E"/>
    <w:rsid w:val="001075F1"/>
    <w:rsid w:val="00107745"/>
    <w:rsid w:val="001077FC"/>
    <w:rsid w:val="0011073E"/>
    <w:rsid w:val="0011098E"/>
    <w:rsid w:val="00110996"/>
    <w:rsid w:val="00110B10"/>
    <w:rsid w:val="001124B2"/>
    <w:rsid w:val="00112E55"/>
    <w:rsid w:val="00112E8F"/>
    <w:rsid w:val="00113187"/>
    <w:rsid w:val="00113214"/>
    <w:rsid w:val="00113D58"/>
    <w:rsid w:val="00113FF0"/>
    <w:rsid w:val="00114552"/>
    <w:rsid w:val="0011480A"/>
    <w:rsid w:val="00114A92"/>
    <w:rsid w:val="00114B9D"/>
    <w:rsid w:val="00114DB0"/>
    <w:rsid w:val="0011585B"/>
    <w:rsid w:val="001163B8"/>
    <w:rsid w:val="0011657D"/>
    <w:rsid w:val="00116A0A"/>
    <w:rsid w:val="00117542"/>
    <w:rsid w:val="001178D9"/>
    <w:rsid w:val="00117A1F"/>
    <w:rsid w:val="00120367"/>
    <w:rsid w:val="001204D3"/>
    <w:rsid w:val="001207F6"/>
    <w:rsid w:val="00120A11"/>
    <w:rsid w:val="00121646"/>
    <w:rsid w:val="0012176A"/>
    <w:rsid w:val="00121985"/>
    <w:rsid w:val="001219E3"/>
    <w:rsid w:val="00121A88"/>
    <w:rsid w:val="001220B3"/>
    <w:rsid w:val="001221E5"/>
    <w:rsid w:val="001225E5"/>
    <w:rsid w:val="001229DA"/>
    <w:rsid w:val="00122DA1"/>
    <w:rsid w:val="001235D4"/>
    <w:rsid w:val="00123730"/>
    <w:rsid w:val="001246C5"/>
    <w:rsid w:val="00125787"/>
    <w:rsid w:val="00125925"/>
    <w:rsid w:val="00126042"/>
    <w:rsid w:val="0012689F"/>
    <w:rsid w:val="00126A0C"/>
    <w:rsid w:val="00126DF1"/>
    <w:rsid w:val="00126EF8"/>
    <w:rsid w:val="00127177"/>
    <w:rsid w:val="0012727C"/>
    <w:rsid w:val="00127905"/>
    <w:rsid w:val="00127C0D"/>
    <w:rsid w:val="00127C6A"/>
    <w:rsid w:val="00127CDD"/>
    <w:rsid w:val="00127F9E"/>
    <w:rsid w:val="00130152"/>
    <w:rsid w:val="00131688"/>
    <w:rsid w:val="001316DD"/>
    <w:rsid w:val="001318AA"/>
    <w:rsid w:val="00131AD8"/>
    <w:rsid w:val="00131C79"/>
    <w:rsid w:val="00131C8E"/>
    <w:rsid w:val="00131D4B"/>
    <w:rsid w:val="00131DA6"/>
    <w:rsid w:val="00131F92"/>
    <w:rsid w:val="0013216D"/>
    <w:rsid w:val="00132267"/>
    <w:rsid w:val="00132351"/>
    <w:rsid w:val="00132C03"/>
    <w:rsid w:val="00132CA7"/>
    <w:rsid w:val="00132E24"/>
    <w:rsid w:val="00132F9F"/>
    <w:rsid w:val="00133F58"/>
    <w:rsid w:val="001344F0"/>
    <w:rsid w:val="0013497E"/>
    <w:rsid w:val="00134CB2"/>
    <w:rsid w:val="00135C53"/>
    <w:rsid w:val="00135DB5"/>
    <w:rsid w:val="0013646F"/>
    <w:rsid w:val="001367FA"/>
    <w:rsid w:val="00136B9E"/>
    <w:rsid w:val="00136D17"/>
    <w:rsid w:val="00137636"/>
    <w:rsid w:val="001402C1"/>
    <w:rsid w:val="00140439"/>
    <w:rsid w:val="001409F5"/>
    <w:rsid w:val="00140C77"/>
    <w:rsid w:val="00141094"/>
    <w:rsid w:val="001417E3"/>
    <w:rsid w:val="00141961"/>
    <w:rsid w:val="0014275C"/>
    <w:rsid w:val="00142F21"/>
    <w:rsid w:val="001433FF"/>
    <w:rsid w:val="001436BA"/>
    <w:rsid w:val="0014378E"/>
    <w:rsid w:val="00143957"/>
    <w:rsid w:val="00143DE9"/>
    <w:rsid w:val="00143DFC"/>
    <w:rsid w:val="0014546F"/>
    <w:rsid w:val="001457E6"/>
    <w:rsid w:val="001458D5"/>
    <w:rsid w:val="00145EAE"/>
    <w:rsid w:val="00145EFA"/>
    <w:rsid w:val="00147132"/>
    <w:rsid w:val="0014749C"/>
    <w:rsid w:val="00150016"/>
    <w:rsid w:val="00150575"/>
    <w:rsid w:val="00150803"/>
    <w:rsid w:val="00150B1B"/>
    <w:rsid w:val="00150B84"/>
    <w:rsid w:val="00150C0F"/>
    <w:rsid w:val="00150D11"/>
    <w:rsid w:val="0015141E"/>
    <w:rsid w:val="00151A62"/>
    <w:rsid w:val="00151C63"/>
    <w:rsid w:val="0015253F"/>
    <w:rsid w:val="00152BFD"/>
    <w:rsid w:val="00152FE8"/>
    <w:rsid w:val="001532BC"/>
    <w:rsid w:val="00153320"/>
    <w:rsid w:val="00153350"/>
    <w:rsid w:val="001539FB"/>
    <w:rsid w:val="00153C8B"/>
    <w:rsid w:val="00154F20"/>
    <w:rsid w:val="001550DD"/>
    <w:rsid w:val="00155284"/>
    <w:rsid w:val="00155A4E"/>
    <w:rsid w:val="00155D21"/>
    <w:rsid w:val="00155F4F"/>
    <w:rsid w:val="00156DE5"/>
    <w:rsid w:val="00157686"/>
    <w:rsid w:val="00157DEC"/>
    <w:rsid w:val="00160043"/>
    <w:rsid w:val="00160291"/>
    <w:rsid w:val="00160802"/>
    <w:rsid w:val="0016086E"/>
    <w:rsid w:val="001609DE"/>
    <w:rsid w:val="0016100D"/>
    <w:rsid w:val="00161A9F"/>
    <w:rsid w:val="00162133"/>
    <w:rsid w:val="001635F6"/>
    <w:rsid w:val="00164071"/>
    <w:rsid w:val="0016407B"/>
    <w:rsid w:val="00164765"/>
    <w:rsid w:val="00164A3E"/>
    <w:rsid w:val="001652A0"/>
    <w:rsid w:val="00165801"/>
    <w:rsid w:val="00166A74"/>
    <w:rsid w:val="00167323"/>
    <w:rsid w:val="0016783F"/>
    <w:rsid w:val="00167AF3"/>
    <w:rsid w:val="0017067E"/>
    <w:rsid w:val="0017083B"/>
    <w:rsid w:val="00171D61"/>
    <w:rsid w:val="001724D1"/>
    <w:rsid w:val="001737F5"/>
    <w:rsid w:val="00174266"/>
    <w:rsid w:val="00175070"/>
    <w:rsid w:val="00175CCA"/>
    <w:rsid w:val="0017626E"/>
    <w:rsid w:val="00176B43"/>
    <w:rsid w:val="0018000F"/>
    <w:rsid w:val="001805D3"/>
    <w:rsid w:val="001808A4"/>
    <w:rsid w:val="001809B2"/>
    <w:rsid w:val="00180B58"/>
    <w:rsid w:val="00181D2F"/>
    <w:rsid w:val="0018201E"/>
    <w:rsid w:val="0018231D"/>
    <w:rsid w:val="00182872"/>
    <w:rsid w:val="00182D32"/>
    <w:rsid w:val="00183ED6"/>
    <w:rsid w:val="001846C6"/>
    <w:rsid w:val="00184A42"/>
    <w:rsid w:val="00184D56"/>
    <w:rsid w:val="00184F96"/>
    <w:rsid w:val="00185066"/>
    <w:rsid w:val="00185384"/>
    <w:rsid w:val="001853B6"/>
    <w:rsid w:val="001855F6"/>
    <w:rsid w:val="00185ACE"/>
    <w:rsid w:val="00185F61"/>
    <w:rsid w:val="0018645B"/>
    <w:rsid w:val="0018723F"/>
    <w:rsid w:val="001873C4"/>
    <w:rsid w:val="0018744B"/>
    <w:rsid w:val="001908F0"/>
    <w:rsid w:val="00190BE5"/>
    <w:rsid w:val="00191B27"/>
    <w:rsid w:val="0019296B"/>
    <w:rsid w:val="00192F84"/>
    <w:rsid w:val="0019340F"/>
    <w:rsid w:val="0019365B"/>
    <w:rsid w:val="001936D3"/>
    <w:rsid w:val="001943FC"/>
    <w:rsid w:val="0019455A"/>
    <w:rsid w:val="0019484B"/>
    <w:rsid w:val="001948C5"/>
    <w:rsid w:val="0019493A"/>
    <w:rsid w:val="00194C14"/>
    <w:rsid w:val="00194DF3"/>
    <w:rsid w:val="00195372"/>
    <w:rsid w:val="00195C5B"/>
    <w:rsid w:val="00195CAE"/>
    <w:rsid w:val="001965DC"/>
    <w:rsid w:val="0019677A"/>
    <w:rsid w:val="00196AA2"/>
    <w:rsid w:val="00196E98"/>
    <w:rsid w:val="00196FB7"/>
    <w:rsid w:val="00197D44"/>
    <w:rsid w:val="001A0029"/>
    <w:rsid w:val="001A147D"/>
    <w:rsid w:val="001A173D"/>
    <w:rsid w:val="001A17B6"/>
    <w:rsid w:val="001A1E9D"/>
    <w:rsid w:val="001A266B"/>
    <w:rsid w:val="001A2DB8"/>
    <w:rsid w:val="001A3C6A"/>
    <w:rsid w:val="001A475C"/>
    <w:rsid w:val="001A4B17"/>
    <w:rsid w:val="001A4F39"/>
    <w:rsid w:val="001A5042"/>
    <w:rsid w:val="001A547B"/>
    <w:rsid w:val="001A56E8"/>
    <w:rsid w:val="001A59EC"/>
    <w:rsid w:val="001A5E16"/>
    <w:rsid w:val="001A5FE3"/>
    <w:rsid w:val="001A6233"/>
    <w:rsid w:val="001A6318"/>
    <w:rsid w:val="001A6A2B"/>
    <w:rsid w:val="001A6CCB"/>
    <w:rsid w:val="001A6CEC"/>
    <w:rsid w:val="001A70F0"/>
    <w:rsid w:val="001A776B"/>
    <w:rsid w:val="001B00A9"/>
    <w:rsid w:val="001B01B5"/>
    <w:rsid w:val="001B02C7"/>
    <w:rsid w:val="001B0541"/>
    <w:rsid w:val="001B06CB"/>
    <w:rsid w:val="001B0739"/>
    <w:rsid w:val="001B0DB5"/>
    <w:rsid w:val="001B19C8"/>
    <w:rsid w:val="001B1A18"/>
    <w:rsid w:val="001B1D90"/>
    <w:rsid w:val="001B2E89"/>
    <w:rsid w:val="001B3C68"/>
    <w:rsid w:val="001B3FAC"/>
    <w:rsid w:val="001B4DAF"/>
    <w:rsid w:val="001B4E0F"/>
    <w:rsid w:val="001B5251"/>
    <w:rsid w:val="001B53B9"/>
    <w:rsid w:val="001B64B3"/>
    <w:rsid w:val="001B67B9"/>
    <w:rsid w:val="001B7168"/>
    <w:rsid w:val="001B7374"/>
    <w:rsid w:val="001B7B9A"/>
    <w:rsid w:val="001C00C2"/>
    <w:rsid w:val="001C04F7"/>
    <w:rsid w:val="001C0914"/>
    <w:rsid w:val="001C0B26"/>
    <w:rsid w:val="001C0D71"/>
    <w:rsid w:val="001C17F4"/>
    <w:rsid w:val="001C1DDE"/>
    <w:rsid w:val="001C200C"/>
    <w:rsid w:val="001C37F0"/>
    <w:rsid w:val="001C47DB"/>
    <w:rsid w:val="001C48E3"/>
    <w:rsid w:val="001C4E21"/>
    <w:rsid w:val="001C4EA4"/>
    <w:rsid w:val="001C5656"/>
    <w:rsid w:val="001C6016"/>
    <w:rsid w:val="001C6755"/>
    <w:rsid w:val="001C730D"/>
    <w:rsid w:val="001C73EF"/>
    <w:rsid w:val="001C7556"/>
    <w:rsid w:val="001C7920"/>
    <w:rsid w:val="001D06B8"/>
    <w:rsid w:val="001D0A50"/>
    <w:rsid w:val="001D1498"/>
    <w:rsid w:val="001D1B53"/>
    <w:rsid w:val="001D1C47"/>
    <w:rsid w:val="001D1CED"/>
    <w:rsid w:val="001D2208"/>
    <w:rsid w:val="001D230B"/>
    <w:rsid w:val="001D289E"/>
    <w:rsid w:val="001D2947"/>
    <w:rsid w:val="001D2EC6"/>
    <w:rsid w:val="001D3163"/>
    <w:rsid w:val="001D3A90"/>
    <w:rsid w:val="001D3C4C"/>
    <w:rsid w:val="001D420D"/>
    <w:rsid w:val="001D49CC"/>
    <w:rsid w:val="001D4ADD"/>
    <w:rsid w:val="001D4CFC"/>
    <w:rsid w:val="001D52A2"/>
    <w:rsid w:val="001D5998"/>
    <w:rsid w:val="001D59A1"/>
    <w:rsid w:val="001D619F"/>
    <w:rsid w:val="001D6252"/>
    <w:rsid w:val="001D6F17"/>
    <w:rsid w:val="001D6F7B"/>
    <w:rsid w:val="001D6FA6"/>
    <w:rsid w:val="001D73F2"/>
    <w:rsid w:val="001D7D67"/>
    <w:rsid w:val="001E097E"/>
    <w:rsid w:val="001E0B90"/>
    <w:rsid w:val="001E0BAE"/>
    <w:rsid w:val="001E1B5E"/>
    <w:rsid w:val="001E1CA2"/>
    <w:rsid w:val="001E20F1"/>
    <w:rsid w:val="001E24CF"/>
    <w:rsid w:val="001E2801"/>
    <w:rsid w:val="001E2D8D"/>
    <w:rsid w:val="001E313F"/>
    <w:rsid w:val="001E3636"/>
    <w:rsid w:val="001E3697"/>
    <w:rsid w:val="001E3E89"/>
    <w:rsid w:val="001E3F21"/>
    <w:rsid w:val="001E41EA"/>
    <w:rsid w:val="001E4EF8"/>
    <w:rsid w:val="001E4F84"/>
    <w:rsid w:val="001E537A"/>
    <w:rsid w:val="001E56BD"/>
    <w:rsid w:val="001E5A55"/>
    <w:rsid w:val="001E6192"/>
    <w:rsid w:val="001E632D"/>
    <w:rsid w:val="001E6A12"/>
    <w:rsid w:val="001E7C7C"/>
    <w:rsid w:val="001F0234"/>
    <w:rsid w:val="001F07CC"/>
    <w:rsid w:val="001F09E2"/>
    <w:rsid w:val="001F1330"/>
    <w:rsid w:val="001F1475"/>
    <w:rsid w:val="001F1734"/>
    <w:rsid w:val="001F173E"/>
    <w:rsid w:val="001F19BB"/>
    <w:rsid w:val="001F1EE4"/>
    <w:rsid w:val="001F26F3"/>
    <w:rsid w:val="001F2ABA"/>
    <w:rsid w:val="001F2B3A"/>
    <w:rsid w:val="001F2DB6"/>
    <w:rsid w:val="001F2EDA"/>
    <w:rsid w:val="001F37F7"/>
    <w:rsid w:val="001F39A1"/>
    <w:rsid w:val="001F3A14"/>
    <w:rsid w:val="001F460D"/>
    <w:rsid w:val="001F476F"/>
    <w:rsid w:val="001F4A19"/>
    <w:rsid w:val="001F58B6"/>
    <w:rsid w:val="001F5DC6"/>
    <w:rsid w:val="001F5FD9"/>
    <w:rsid w:val="002004D9"/>
    <w:rsid w:val="00200B16"/>
    <w:rsid w:val="002012D3"/>
    <w:rsid w:val="00201485"/>
    <w:rsid w:val="00201A62"/>
    <w:rsid w:val="002029F6"/>
    <w:rsid w:val="00202B13"/>
    <w:rsid w:val="00202CC2"/>
    <w:rsid w:val="00202E6C"/>
    <w:rsid w:val="00203409"/>
    <w:rsid w:val="002038CB"/>
    <w:rsid w:val="00203D32"/>
    <w:rsid w:val="002040D0"/>
    <w:rsid w:val="0020419E"/>
    <w:rsid w:val="00204782"/>
    <w:rsid w:val="00204A75"/>
    <w:rsid w:val="00204EE6"/>
    <w:rsid w:val="00205310"/>
    <w:rsid w:val="002057A8"/>
    <w:rsid w:val="00205B25"/>
    <w:rsid w:val="00205C57"/>
    <w:rsid w:val="00206A2B"/>
    <w:rsid w:val="00206A58"/>
    <w:rsid w:val="0020748D"/>
    <w:rsid w:val="0020749B"/>
    <w:rsid w:val="00207616"/>
    <w:rsid w:val="00210780"/>
    <w:rsid w:val="002108B6"/>
    <w:rsid w:val="00210F1E"/>
    <w:rsid w:val="00211E21"/>
    <w:rsid w:val="00212062"/>
    <w:rsid w:val="002129E9"/>
    <w:rsid w:val="00212C81"/>
    <w:rsid w:val="00212F5E"/>
    <w:rsid w:val="002134F7"/>
    <w:rsid w:val="002135FC"/>
    <w:rsid w:val="00214AAB"/>
    <w:rsid w:val="00214C1A"/>
    <w:rsid w:val="0021500D"/>
    <w:rsid w:val="002169F8"/>
    <w:rsid w:val="00216DDC"/>
    <w:rsid w:val="0021766C"/>
    <w:rsid w:val="0021794D"/>
    <w:rsid w:val="00217F29"/>
    <w:rsid w:val="00220A3E"/>
    <w:rsid w:val="00220C68"/>
    <w:rsid w:val="002210FC"/>
    <w:rsid w:val="00222349"/>
    <w:rsid w:val="002229B8"/>
    <w:rsid w:val="0022365B"/>
    <w:rsid w:val="002239D3"/>
    <w:rsid w:val="00223E12"/>
    <w:rsid w:val="00224097"/>
    <w:rsid w:val="002248E8"/>
    <w:rsid w:val="00225281"/>
    <w:rsid w:val="0022535F"/>
    <w:rsid w:val="00225B35"/>
    <w:rsid w:val="002260FC"/>
    <w:rsid w:val="00226A85"/>
    <w:rsid w:val="00226B0D"/>
    <w:rsid w:val="00226E1C"/>
    <w:rsid w:val="00227371"/>
    <w:rsid w:val="00227D9C"/>
    <w:rsid w:val="00230371"/>
    <w:rsid w:val="00230999"/>
    <w:rsid w:val="00230FD5"/>
    <w:rsid w:val="00231661"/>
    <w:rsid w:val="0023182D"/>
    <w:rsid w:val="00231C79"/>
    <w:rsid w:val="00232684"/>
    <w:rsid w:val="002326CB"/>
    <w:rsid w:val="002327BA"/>
    <w:rsid w:val="002328AC"/>
    <w:rsid w:val="0023299B"/>
    <w:rsid w:val="00232B0A"/>
    <w:rsid w:val="00233107"/>
    <w:rsid w:val="00233359"/>
    <w:rsid w:val="00233F21"/>
    <w:rsid w:val="00233F81"/>
    <w:rsid w:val="0023454F"/>
    <w:rsid w:val="002347F8"/>
    <w:rsid w:val="0023490F"/>
    <w:rsid w:val="00234A5B"/>
    <w:rsid w:val="00235732"/>
    <w:rsid w:val="002404D7"/>
    <w:rsid w:val="00240C7E"/>
    <w:rsid w:val="00240EBF"/>
    <w:rsid w:val="002413C9"/>
    <w:rsid w:val="002417E2"/>
    <w:rsid w:val="0024191D"/>
    <w:rsid w:val="00243467"/>
    <w:rsid w:val="0024371D"/>
    <w:rsid w:val="00244B58"/>
    <w:rsid w:val="00244B93"/>
    <w:rsid w:val="00245085"/>
    <w:rsid w:val="002451B6"/>
    <w:rsid w:val="00245238"/>
    <w:rsid w:val="002457BC"/>
    <w:rsid w:val="002458E7"/>
    <w:rsid w:val="00245FE2"/>
    <w:rsid w:val="0024657D"/>
    <w:rsid w:val="0024708D"/>
    <w:rsid w:val="002477B9"/>
    <w:rsid w:val="0024786C"/>
    <w:rsid w:val="00247C02"/>
    <w:rsid w:val="00247F5D"/>
    <w:rsid w:val="00250A1E"/>
    <w:rsid w:val="002517C2"/>
    <w:rsid w:val="00251888"/>
    <w:rsid w:val="00251C38"/>
    <w:rsid w:val="0025224F"/>
    <w:rsid w:val="002535E8"/>
    <w:rsid w:val="002537CD"/>
    <w:rsid w:val="002544BF"/>
    <w:rsid w:val="00254800"/>
    <w:rsid w:val="002549E4"/>
    <w:rsid w:val="00254A79"/>
    <w:rsid w:val="00254BFF"/>
    <w:rsid w:val="0025585E"/>
    <w:rsid w:val="002558CE"/>
    <w:rsid w:val="0025611F"/>
    <w:rsid w:val="0025665B"/>
    <w:rsid w:val="00256AB0"/>
    <w:rsid w:val="00257BD2"/>
    <w:rsid w:val="00257EEA"/>
    <w:rsid w:val="002604DA"/>
    <w:rsid w:val="00260665"/>
    <w:rsid w:val="00260CD2"/>
    <w:rsid w:val="002611AD"/>
    <w:rsid w:val="00262B70"/>
    <w:rsid w:val="00262D1B"/>
    <w:rsid w:val="0026319A"/>
    <w:rsid w:val="0026331F"/>
    <w:rsid w:val="00263722"/>
    <w:rsid w:val="002638C5"/>
    <w:rsid w:val="00263C64"/>
    <w:rsid w:val="00263D1F"/>
    <w:rsid w:val="00263E05"/>
    <w:rsid w:val="00263EC5"/>
    <w:rsid w:val="002642C3"/>
    <w:rsid w:val="0026457C"/>
    <w:rsid w:val="00264D9A"/>
    <w:rsid w:val="00265085"/>
    <w:rsid w:val="00265640"/>
    <w:rsid w:val="00265C76"/>
    <w:rsid w:val="0026608F"/>
    <w:rsid w:val="002663CD"/>
    <w:rsid w:val="00267037"/>
    <w:rsid w:val="002678CA"/>
    <w:rsid w:val="0027025C"/>
    <w:rsid w:val="0027044E"/>
    <w:rsid w:val="00270501"/>
    <w:rsid w:val="0027099A"/>
    <w:rsid w:val="00270DCD"/>
    <w:rsid w:val="00270DF0"/>
    <w:rsid w:val="00271307"/>
    <w:rsid w:val="00271AF1"/>
    <w:rsid w:val="0027266F"/>
    <w:rsid w:val="00272991"/>
    <w:rsid w:val="002731C8"/>
    <w:rsid w:val="002732DD"/>
    <w:rsid w:val="00273D61"/>
    <w:rsid w:val="00274253"/>
    <w:rsid w:val="0027539F"/>
    <w:rsid w:val="0027544B"/>
    <w:rsid w:val="00275646"/>
    <w:rsid w:val="00275ADC"/>
    <w:rsid w:val="00275B91"/>
    <w:rsid w:val="00275B9A"/>
    <w:rsid w:val="00275E66"/>
    <w:rsid w:val="002762CB"/>
    <w:rsid w:val="00277A82"/>
    <w:rsid w:val="00280451"/>
    <w:rsid w:val="00280959"/>
    <w:rsid w:val="00280C3C"/>
    <w:rsid w:val="00280DA8"/>
    <w:rsid w:val="00281329"/>
    <w:rsid w:val="00282360"/>
    <w:rsid w:val="0028307B"/>
    <w:rsid w:val="00283554"/>
    <w:rsid w:val="00283688"/>
    <w:rsid w:val="0028387D"/>
    <w:rsid w:val="00283DA8"/>
    <w:rsid w:val="00283E0E"/>
    <w:rsid w:val="00283EBD"/>
    <w:rsid w:val="00284475"/>
    <w:rsid w:val="0028448E"/>
    <w:rsid w:val="0028471C"/>
    <w:rsid w:val="0028495E"/>
    <w:rsid w:val="00285331"/>
    <w:rsid w:val="00285726"/>
    <w:rsid w:val="0028586A"/>
    <w:rsid w:val="00285C6E"/>
    <w:rsid w:val="00285E3F"/>
    <w:rsid w:val="002868ED"/>
    <w:rsid w:val="00286A36"/>
    <w:rsid w:val="00286EEE"/>
    <w:rsid w:val="00286F4E"/>
    <w:rsid w:val="00286F5F"/>
    <w:rsid w:val="00287107"/>
    <w:rsid w:val="002872F4"/>
    <w:rsid w:val="002874D6"/>
    <w:rsid w:val="00287D80"/>
    <w:rsid w:val="002909DA"/>
    <w:rsid w:val="00290AFD"/>
    <w:rsid w:val="00290FBF"/>
    <w:rsid w:val="002918A0"/>
    <w:rsid w:val="00291F65"/>
    <w:rsid w:val="00292789"/>
    <w:rsid w:val="002928E7"/>
    <w:rsid w:val="0029394E"/>
    <w:rsid w:val="0029408C"/>
    <w:rsid w:val="002946DC"/>
    <w:rsid w:val="002949DC"/>
    <w:rsid w:val="00294CAD"/>
    <w:rsid w:val="00295088"/>
    <w:rsid w:val="00295613"/>
    <w:rsid w:val="002958D9"/>
    <w:rsid w:val="00295961"/>
    <w:rsid w:val="00295D63"/>
    <w:rsid w:val="00295E2F"/>
    <w:rsid w:val="002960E5"/>
    <w:rsid w:val="0029627E"/>
    <w:rsid w:val="00296337"/>
    <w:rsid w:val="002963FA"/>
    <w:rsid w:val="002964B5"/>
    <w:rsid w:val="0029722D"/>
    <w:rsid w:val="00297613"/>
    <w:rsid w:val="00297EAD"/>
    <w:rsid w:val="002A006D"/>
    <w:rsid w:val="002A010F"/>
    <w:rsid w:val="002A081B"/>
    <w:rsid w:val="002A0D77"/>
    <w:rsid w:val="002A0DE0"/>
    <w:rsid w:val="002A1047"/>
    <w:rsid w:val="002A15C4"/>
    <w:rsid w:val="002A1844"/>
    <w:rsid w:val="002A18B5"/>
    <w:rsid w:val="002A226F"/>
    <w:rsid w:val="002A24C5"/>
    <w:rsid w:val="002A28D0"/>
    <w:rsid w:val="002A2BF2"/>
    <w:rsid w:val="002A3476"/>
    <w:rsid w:val="002A34C9"/>
    <w:rsid w:val="002A3886"/>
    <w:rsid w:val="002A394B"/>
    <w:rsid w:val="002A3B3E"/>
    <w:rsid w:val="002A4082"/>
    <w:rsid w:val="002A41F6"/>
    <w:rsid w:val="002A45A1"/>
    <w:rsid w:val="002A470D"/>
    <w:rsid w:val="002A48AB"/>
    <w:rsid w:val="002A4BF2"/>
    <w:rsid w:val="002A5258"/>
    <w:rsid w:val="002A54F1"/>
    <w:rsid w:val="002A5720"/>
    <w:rsid w:val="002A573C"/>
    <w:rsid w:val="002A5A22"/>
    <w:rsid w:val="002A5D67"/>
    <w:rsid w:val="002A6276"/>
    <w:rsid w:val="002A6A97"/>
    <w:rsid w:val="002A7142"/>
    <w:rsid w:val="002A743C"/>
    <w:rsid w:val="002A7866"/>
    <w:rsid w:val="002A789D"/>
    <w:rsid w:val="002A7A74"/>
    <w:rsid w:val="002A7CD7"/>
    <w:rsid w:val="002A7F48"/>
    <w:rsid w:val="002B05AB"/>
    <w:rsid w:val="002B06DC"/>
    <w:rsid w:val="002B0931"/>
    <w:rsid w:val="002B0D02"/>
    <w:rsid w:val="002B0E85"/>
    <w:rsid w:val="002B1DEA"/>
    <w:rsid w:val="002B2A25"/>
    <w:rsid w:val="002B2CF3"/>
    <w:rsid w:val="002B318A"/>
    <w:rsid w:val="002B3A1D"/>
    <w:rsid w:val="002B3DA6"/>
    <w:rsid w:val="002B444F"/>
    <w:rsid w:val="002B4678"/>
    <w:rsid w:val="002B46F0"/>
    <w:rsid w:val="002B4CE9"/>
    <w:rsid w:val="002B4F3C"/>
    <w:rsid w:val="002B570E"/>
    <w:rsid w:val="002B60C8"/>
    <w:rsid w:val="002B6406"/>
    <w:rsid w:val="002B68FF"/>
    <w:rsid w:val="002B7233"/>
    <w:rsid w:val="002B756B"/>
    <w:rsid w:val="002B7697"/>
    <w:rsid w:val="002B7E49"/>
    <w:rsid w:val="002C0206"/>
    <w:rsid w:val="002C0994"/>
    <w:rsid w:val="002C0F65"/>
    <w:rsid w:val="002C1143"/>
    <w:rsid w:val="002C13CA"/>
    <w:rsid w:val="002C1BCF"/>
    <w:rsid w:val="002C2187"/>
    <w:rsid w:val="002C2EB0"/>
    <w:rsid w:val="002C2F30"/>
    <w:rsid w:val="002C2F60"/>
    <w:rsid w:val="002C3693"/>
    <w:rsid w:val="002C3BCC"/>
    <w:rsid w:val="002C4642"/>
    <w:rsid w:val="002C48E3"/>
    <w:rsid w:val="002C497C"/>
    <w:rsid w:val="002C4B1C"/>
    <w:rsid w:val="002C550F"/>
    <w:rsid w:val="002C5561"/>
    <w:rsid w:val="002C591D"/>
    <w:rsid w:val="002C6287"/>
    <w:rsid w:val="002C653E"/>
    <w:rsid w:val="002C6B5C"/>
    <w:rsid w:val="002C6B74"/>
    <w:rsid w:val="002C6B82"/>
    <w:rsid w:val="002C6ECA"/>
    <w:rsid w:val="002C7294"/>
    <w:rsid w:val="002C7896"/>
    <w:rsid w:val="002D01D0"/>
    <w:rsid w:val="002D03B3"/>
    <w:rsid w:val="002D049A"/>
    <w:rsid w:val="002D18CA"/>
    <w:rsid w:val="002D1987"/>
    <w:rsid w:val="002D1A21"/>
    <w:rsid w:val="002D1B6A"/>
    <w:rsid w:val="002D1F0D"/>
    <w:rsid w:val="002D26D9"/>
    <w:rsid w:val="002D2BAB"/>
    <w:rsid w:val="002D30DF"/>
    <w:rsid w:val="002D312A"/>
    <w:rsid w:val="002D3262"/>
    <w:rsid w:val="002D339D"/>
    <w:rsid w:val="002D365C"/>
    <w:rsid w:val="002D3C1A"/>
    <w:rsid w:val="002D3E81"/>
    <w:rsid w:val="002D41A7"/>
    <w:rsid w:val="002D4283"/>
    <w:rsid w:val="002D4481"/>
    <w:rsid w:val="002D4874"/>
    <w:rsid w:val="002D4D84"/>
    <w:rsid w:val="002D568A"/>
    <w:rsid w:val="002D598A"/>
    <w:rsid w:val="002D5ABC"/>
    <w:rsid w:val="002D5CCE"/>
    <w:rsid w:val="002D6123"/>
    <w:rsid w:val="002D639C"/>
    <w:rsid w:val="002D6ADD"/>
    <w:rsid w:val="002D6E3F"/>
    <w:rsid w:val="002D72A9"/>
    <w:rsid w:val="002D72FF"/>
    <w:rsid w:val="002D7363"/>
    <w:rsid w:val="002D7A70"/>
    <w:rsid w:val="002D7B5E"/>
    <w:rsid w:val="002E0621"/>
    <w:rsid w:val="002E11CC"/>
    <w:rsid w:val="002E1A33"/>
    <w:rsid w:val="002E20CD"/>
    <w:rsid w:val="002E2598"/>
    <w:rsid w:val="002E27B7"/>
    <w:rsid w:val="002E2B05"/>
    <w:rsid w:val="002E2DBF"/>
    <w:rsid w:val="002E38FF"/>
    <w:rsid w:val="002E3B82"/>
    <w:rsid w:val="002E3F98"/>
    <w:rsid w:val="002E45C2"/>
    <w:rsid w:val="002E62EF"/>
    <w:rsid w:val="002E6342"/>
    <w:rsid w:val="002E6AA6"/>
    <w:rsid w:val="002E6ED3"/>
    <w:rsid w:val="002E7A64"/>
    <w:rsid w:val="002E7E56"/>
    <w:rsid w:val="002F0091"/>
    <w:rsid w:val="002F086F"/>
    <w:rsid w:val="002F10C5"/>
    <w:rsid w:val="002F1E56"/>
    <w:rsid w:val="002F20A0"/>
    <w:rsid w:val="002F2275"/>
    <w:rsid w:val="002F2531"/>
    <w:rsid w:val="002F25DD"/>
    <w:rsid w:val="002F2950"/>
    <w:rsid w:val="002F2BEE"/>
    <w:rsid w:val="002F33B7"/>
    <w:rsid w:val="002F36B0"/>
    <w:rsid w:val="002F39D4"/>
    <w:rsid w:val="002F3F53"/>
    <w:rsid w:val="002F3F77"/>
    <w:rsid w:val="002F4052"/>
    <w:rsid w:val="002F429A"/>
    <w:rsid w:val="002F47B0"/>
    <w:rsid w:val="002F519D"/>
    <w:rsid w:val="002F5A37"/>
    <w:rsid w:val="002F5D14"/>
    <w:rsid w:val="002F6A4F"/>
    <w:rsid w:val="002F6A97"/>
    <w:rsid w:val="002F6C85"/>
    <w:rsid w:val="002F73EF"/>
    <w:rsid w:val="002F79A0"/>
    <w:rsid w:val="002F7C2C"/>
    <w:rsid w:val="0030057D"/>
    <w:rsid w:val="0030075F"/>
    <w:rsid w:val="0030094A"/>
    <w:rsid w:val="003009C7"/>
    <w:rsid w:val="00301190"/>
    <w:rsid w:val="003014B4"/>
    <w:rsid w:val="00301B12"/>
    <w:rsid w:val="003020F9"/>
    <w:rsid w:val="003025EC"/>
    <w:rsid w:val="00302C3A"/>
    <w:rsid w:val="00302DC3"/>
    <w:rsid w:val="0030315D"/>
    <w:rsid w:val="0030327E"/>
    <w:rsid w:val="0030335C"/>
    <w:rsid w:val="00303874"/>
    <w:rsid w:val="00303A10"/>
    <w:rsid w:val="00303B17"/>
    <w:rsid w:val="00303D84"/>
    <w:rsid w:val="00303F7E"/>
    <w:rsid w:val="003040A8"/>
    <w:rsid w:val="00305437"/>
    <w:rsid w:val="003056C3"/>
    <w:rsid w:val="003057EC"/>
    <w:rsid w:val="0030582D"/>
    <w:rsid w:val="003058B1"/>
    <w:rsid w:val="00305A88"/>
    <w:rsid w:val="00305D8F"/>
    <w:rsid w:val="00306328"/>
    <w:rsid w:val="00306386"/>
    <w:rsid w:val="003069CD"/>
    <w:rsid w:val="00306A4D"/>
    <w:rsid w:val="00307FEF"/>
    <w:rsid w:val="003100B9"/>
    <w:rsid w:val="0031024A"/>
    <w:rsid w:val="00311368"/>
    <w:rsid w:val="003117A9"/>
    <w:rsid w:val="00312195"/>
    <w:rsid w:val="00312369"/>
    <w:rsid w:val="00313B16"/>
    <w:rsid w:val="00313D07"/>
    <w:rsid w:val="00313D59"/>
    <w:rsid w:val="003142EF"/>
    <w:rsid w:val="00314F00"/>
    <w:rsid w:val="00315288"/>
    <w:rsid w:val="003152B1"/>
    <w:rsid w:val="00315556"/>
    <w:rsid w:val="00315A44"/>
    <w:rsid w:val="00316180"/>
    <w:rsid w:val="00316830"/>
    <w:rsid w:val="00316D63"/>
    <w:rsid w:val="00316D75"/>
    <w:rsid w:val="00317480"/>
    <w:rsid w:val="003175BB"/>
    <w:rsid w:val="003175E9"/>
    <w:rsid w:val="003178A8"/>
    <w:rsid w:val="00320644"/>
    <w:rsid w:val="00321186"/>
    <w:rsid w:val="003223D5"/>
    <w:rsid w:val="00322821"/>
    <w:rsid w:val="003232F0"/>
    <w:rsid w:val="00323588"/>
    <w:rsid w:val="00323823"/>
    <w:rsid w:val="00323CE0"/>
    <w:rsid w:val="0032419E"/>
    <w:rsid w:val="00324FEF"/>
    <w:rsid w:val="00325C6A"/>
    <w:rsid w:val="00325F9F"/>
    <w:rsid w:val="0032658F"/>
    <w:rsid w:val="0032754C"/>
    <w:rsid w:val="0032759A"/>
    <w:rsid w:val="00327682"/>
    <w:rsid w:val="003305E4"/>
    <w:rsid w:val="003310F8"/>
    <w:rsid w:val="003322AA"/>
    <w:rsid w:val="00332450"/>
    <w:rsid w:val="00332517"/>
    <w:rsid w:val="00332AF1"/>
    <w:rsid w:val="00333043"/>
    <w:rsid w:val="00333293"/>
    <w:rsid w:val="00333701"/>
    <w:rsid w:val="00333E16"/>
    <w:rsid w:val="00333EBF"/>
    <w:rsid w:val="003348BF"/>
    <w:rsid w:val="00335B6F"/>
    <w:rsid w:val="00336709"/>
    <w:rsid w:val="00336B8B"/>
    <w:rsid w:val="00337454"/>
    <w:rsid w:val="003379CF"/>
    <w:rsid w:val="00340451"/>
    <w:rsid w:val="0034115A"/>
    <w:rsid w:val="00341BE8"/>
    <w:rsid w:val="00341D77"/>
    <w:rsid w:val="0034263F"/>
    <w:rsid w:val="00342987"/>
    <w:rsid w:val="00342D32"/>
    <w:rsid w:val="003438D9"/>
    <w:rsid w:val="003453AF"/>
    <w:rsid w:val="0034553E"/>
    <w:rsid w:val="00346AE7"/>
    <w:rsid w:val="00347724"/>
    <w:rsid w:val="003477A4"/>
    <w:rsid w:val="00350705"/>
    <w:rsid w:val="003514BC"/>
    <w:rsid w:val="0035152F"/>
    <w:rsid w:val="003517C1"/>
    <w:rsid w:val="00352A4A"/>
    <w:rsid w:val="00353696"/>
    <w:rsid w:val="00353A8C"/>
    <w:rsid w:val="00353C29"/>
    <w:rsid w:val="003547AF"/>
    <w:rsid w:val="00354A98"/>
    <w:rsid w:val="00354C82"/>
    <w:rsid w:val="00354ED0"/>
    <w:rsid w:val="0035530C"/>
    <w:rsid w:val="00355CB2"/>
    <w:rsid w:val="00356536"/>
    <w:rsid w:val="00356D48"/>
    <w:rsid w:val="0035702B"/>
    <w:rsid w:val="003572CE"/>
    <w:rsid w:val="00357A58"/>
    <w:rsid w:val="00357DAE"/>
    <w:rsid w:val="00360152"/>
    <w:rsid w:val="003605E9"/>
    <w:rsid w:val="00360666"/>
    <w:rsid w:val="003609E5"/>
    <w:rsid w:val="00361098"/>
    <w:rsid w:val="00361914"/>
    <w:rsid w:val="003619D3"/>
    <w:rsid w:val="00361B92"/>
    <w:rsid w:val="00361C0A"/>
    <w:rsid w:val="0036231B"/>
    <w:rsid w:val="003625BF"/>
    <w:rsid w:val="003628AF"/>
    <w:rsid w:val="00362A31"/>
    <w:rsid w:val="00364326"/>
    <w:rsid w:val="0036475B"/>
    <w:rsid w:val="0036493F"/>
    <w:rsid w:val="00365EB3"/>
    <w:rsid w:val="003661B5"/>
    <w:rsid w:val="00366753"/>
    <w:rsid w:val="00367022"/>
    <w:rsid w:val="0036717F"/>
    <w:rsid w:val="0036733D"/>
    <w:rsid w:val="0036774E"/>
    <w:rsid w:val="00367A76"/>
    <w:rsid w:val="0037095B"/>
    <w:rsid w:val="003709AE"/>
    <w:rsid w:val="00370F99"/>
    <w:rsid w:val="003719C8"/>
    <w:rsid w:val="00371A28"/>
    <w:rsid w:val="0037240E"/>
    <w:rsid w:val="00372D6C"/>
    <w:rsid w:val="003733A0"/>
    <w:rsid w:val="003733A9"/>
    <w:rsid w:val="00374481"/>
    <w:rsid w:val="00374792"/>
    <w:rsid w:val="0037594B"/>
    <w:rsid w:val="00375BAF"/>
    <w:rsid w:val="00375BCA"/>
    <w:rsid w:val="00376858"/>
    <w:rsid w:val="00376D13"/>
    <w:rsid w:val="00376E8F"/>
    <w:rsid w:val="00376FF2"/>
    <w:rsid w:val="00377644"/>
    <w:rsid w:val="00377934"/>
    <w:rsid w:val="00377A88"/>
    <w:rsid w:val="00377C24"/>
    <w:rsid w:val="00377E45"/>
    <w:rsid w:val="00377FE0"/>
    <w:rsid w:val="00380061"/>
    <w:rsid w:val="0038096C"/>
    <w:rsid w:val="003809D9"/>
    <w:rsid w:val="00380AF1"/>
    <w:rsid w:val="00381468"/>
    <w:rsid w:val="00381E48"/>
    <w:rsid w:val="0038269A"/>
    <w:rsid w:val="003835EE"/>
    <w:rsid w:val="00383734"/>
    <w:rsid w:val="00383FA0"/>
    <w:rsid w:val="00383FC5"/>
    <w:rsid w:val="003842D7"/>
    <w:rsid w:val="003843E8"/>
    <w:rsid w:val="003854BE"/>
    <w:rsid w:val="003856F0"/>
    <w:rsid w:val="003857D6"/>
    <w:rsid w:val="003858FB"/>
    <w:rsid w:val="00385CB9"/>
    <w:rsid w:val="00385D17"/>
    <w:rsid w:val="00386435"/>
    <w:rsid w:val="00386952"/>
    <w:rsid w:val="00386D2B"/>
    <w:rsid w:val="0038721A"/>
    <w:rsid w:val="00387491"/>
    <w:rsid w:val="00387865"/>
    <w:rsid w:val="003879AD"/>
    <w:rsid w:val="00387D8F"/>
    <w:rsid w:val="00387E7C"/>
    <w:rsid w:val="00387FF3"/>
    <w:rsid w:val="00390334"/>
    <w:rsid w:val="00390727"/>
    <w:rsid w:val="003908D8"/>
    <w:rsid w:val="00390AF6"/>
    <w:rsid w:val="00390DFE"/>
    <w:rsid w:val="00391277"/>
    <w:rsid w:val="003912D5"/>
    <w:rsid w:val="0039160B"/>
    <w:rsid w:val="003918E6"/>
    <w:rsid w:val="003921D7"/>
    <w:rsid w:val="003925E8"/>
    <w:rsid w:val="003932D4"/>
    <w:rsid w:val="00393683"/>
    <w:rsid w:val="00393A3D"/>
    <w:rsid w:val="00394006"/>
    <w:rsid w:val="00394033"/>
    <w:rsid w:val="003940FD"/>
    <w:rsid w:val="0039433A"/>
    <w:rsid w:val="003951BB"/>
    <w:rsid w:val="00395698"/>
    <w:rsid w:val="00395731"/>
    <w:rsid w:val="00395A1D"/>
    <w:rsid w:val="00395B03"/>
    <w:rsid w:val="00395D5C"/>
    <w:rsid w:val="0039615E"/>
    <w:rsid w:val="003964F9"/>
    <w:rsid w:val="003967D2"/>
    <w:rsid w:val="0039742A"/>
    <w:rsid w:val="0039761B"/>
    <w:rsid w:val="00397711"/>
    <w:rsid w:val="00397FA2"/>
    <w:rsid w:val="003A0B1A"/>
    <w:rsid w:val="003A0F66"/>
    <w:rsid w:val="003A10D8"/>
    <w:rsid w:val="003A1429"/>
    <w:rsid w:val="003A1700"/>
    <w:rsid w:val="003A1844"/>
    <w:rsid w:val="003A18A3"/>
    <w:rsid w:val="003A1A0F"/>
    <w:rsid w:val="003A2373"/>
    <w:rsid w:val="003A26AC"/>
    <w:rsid w:val="003A2797"/>
    <w:rsid w:val="003A28F1"/>
    <w:rsid w:val="003A37A0"/>
    <w:rsid w:val="003A3ABC"/>
    <w:rsid w:val="003A3DD7"/>
    <w:rsid w:val="003A3F4F"/>
    <w:rsid w:val="003A49EC"/>
    <w:rsid w:val="003A4AF1"/>
    <w:rsid w:val="003A5626"/>
    <w:rsid w:val="003A575F"/>
    <w:rsid w:val="003A5D5F"/>
    <w:rsid w:val="003A6061"/>
    <w:rsid w:val="003A6205"/>
    <w:rsid w:val="003A677F"/>
    <w:rsid w:val="003A78D5"/>
    <w:rsid w:val="003B0DAB"/>
    <w:rsid w:val="003B0FE8"/>
    <w:rsid w:val="003B11DF"/>
    <w:rsid w:val="003B177B"/>
    <w:rsid w:val="003B19A1"/>
    <w:rsid w:val="003B2389"/>
    <w:rsid w:val="003B28FA"/>
    <w:rsid w:val="003B2B03"/>
    <w:rsid w:val="003B2C23"/>
    <w:rsid w:val="003B30D3"/>
    <w:rsid w:val="003B399D"/>
    <w:rsid w:val="003B3AE0"/>
    <w:rsid w:val="003B3CC2"/>
    <w:rsid w:val="003B3D60"/>
    <w:rsid w:val="003B43BC"/>
    <w:rsid w:val="003B4534"/>
    <w:rsid w:val="003B4F8B"/>
    <w:rsid w:val="003B564A"/>
    <w:rsid w:val="003B5E9D"/>
    <w:rsid w:val="003B5EEC"/>
    <w:rsid w:val="003B6A95"/>
    <w:rsid w:val="003B6D3C"/>
    <w:rsid w:val="003B6DC7"/>
    <w:rsid w:val="003B77F9"/>
    <w:rsid w:val="003B79FB"/>
    <w:rsid w:val="003C01F6"/>
    <w:rsid w:val="003C0414"/>
    <w:rsid w:val="003C0773"/>
    <w:rsid w:val="003C1882"/>
    <w:rsid w:val="003C19F8"/>
    <w:rsid w:val="003C2350"/>
    <w:rsid w:val="003C3634"/>
    <w:rsid w:val="003C3675"/>
    <w:rsid w:val="003C3920"/>
    <w:rsid w:val="003C402E"/>
    <w:rsid w:val="003C41E6"/>
    <w:rsid w:val="003C4314"/>
    <w:rsid w:val="003C43AF"/>
    <w:rsid w:val="003C4853"/>
    <w:rsid w:val="003C4A4E"/>
    <w:rsid w:val="003C50D3"/>
    <w:rsid w:val="003C53A9"/>
    <w:rsid w:val="003C6BE1"/>
    <w:rsid w:val="003C719E"/>
    <w:rsid w:val="003C7C2D"/>
    <w:rsid w:val="003D06B5"/>
    <w:rsid w:val="003D0B50"/>
    <w:rsid w:val="003D1053"/>
    <w:rsid w:val="003D16D2"/>
    <w:rsid w:val="003D1BCC"/>
    <w:rsid w:val="003D43D3"/>
    <w:rsid w:val="003D484C"/>
    <w:rsid w:val="003D4E71"/>
    <w:rsid w:val="003D519D"/>
    <w:rsid w:val="003D524D"/>
    <w:rsid w:val="003D52CC"/>
    <w:rsid w:val="003D5A4A"/>
    <w:rsid w:val="003D6583"/>
    <w:rsid w:val="003D725F"/>
    <w:rsid w:val="003D72CA"/>
    <w:rsid w:val="003D72FE"/>
    <w:rsid w:val="003D7451"/>
    <w:rsid w:val="003D7895"/>
    <w:rsid w:val="003D7910"/>
    <w:rsid w:val="003E1185"/>
    <w:rsid w:val="003E12B2"/>
    <w:rsid w:val="003E152D"/>
    <w:rsid w:val="003E17ED"/>
    <w:rsid w:val="003E1BFF"/>
    <w:rsid w:val="003E2456"/>
    <w:rsid w:val="003E2588"/>
    <w:rsid w:val="003E3905"/>
    <w:rsid w:val="003E3DA7"/>
    <w:rsid w:val="003E47A8"/>
    <w:rsid w:val="003E48C8"/>
    <w:rsid w:val="003E4A19"/>
    <w:rsid w:val="003E4CD0"/>
    <w:rsid w:val="003E5D83"/>
    <w:rsid w:val="003E5E9F"/>
    <w:rsid w:val="003E5F35"/>
    <w:rsid w:val="003E61C3"/>
    <w:rsid w:val="003E6BEC"/>
    <w:rsid w:val="003E7BA9"/>
    <w:rsid w:val="003E7D33"/>
    <w:rsid w:val="003F0020"/>
    <w:rsid w:val="003F0078"/>
    <w:rsid w:val="003F03C6"/>
    <w:rsid w:val="003F0423"/>
    <w:rsid w:val="003F05CB"/>
    <w:rsid w:val="003F0826"/>
    <w:rsid w:val="003F1374"/>
    <w:rsid w:val="003F159B"/>
    <w:rsid w:val="003F1D9E"/>
    <w:rsid w:val="003F208D"/>
    <w:rsid w:val="003F20B1"/>
    <w:rsid w:val="003F2560"/>
    <w:rsid w:val="003F25E8"/>
    <w:rsid w:val="003F32C4"/>
    <w:rsid w:val="003F3585"/>
    <w:rsid w:val="003F4394"/>
    <w:rsid w:val="003F4CDE"/>
    <w:rsid w:val="003F5378"/>
    <w:rsid w:val="003F5E4B"/>
    <w:rsid w:val="003F73D1"/>
    <w:rsid w:val="003F7893"/>
    <w:rsid w:val="003F7AA5"/>
    <w:rsid w:val="003F7C1E"/>
    <w:rsid w:val="00400736"/>
    <w:rsid w:val="0040098E"/>
    <w:rsid w:val="004010B8"/>
    <w:rsid w:val="0040199C"/>
    <w:rsid w:val="004020A4"/>
    <w:rsid w:val="00402B0A"/>
    <w:rsid w:val="00402E34"/>
    <w:rsid w:val="00402FAA"/>
    <w:rsid w:val="004030E7"/>
    <w:rsid w:val="00403FDC"/>
    <w:rsid w:val="00405293"/>
    <w:rsid w:val="0040569F"/>
    <w:rsid w:val="00405774"/>
    <w:rsid w:val="004057AC"/>
    <w:rsid w:val="00406646"/>
    <w:rsid w:val="00406819"/>
    <w:rsid w:val="00406C47"/>
    <w:rsid w:val="00407265"/>
    <w:rsid w:val="004073E4"/>
    <w:rsid w:val="0040761B"/>
    <w:rsid w:val="0040775B"/>
    <w:rsid w:val="00407C89"/>
    <w:rsid w:val="004100A5"/>
    <w:rsid w:val="00410117"/>
    <w:rsid w:val="004114F5"/>
    <w:rsid w:val="004123C1"/>
    <w:rsid w:val="004126E4"/>
    <w:rsid w:val="00412C19"/>
    <w:rsid w:val="0041334E"/>
    <w:rsid w:val="00413A4B"/>
    <w:rsid w:val="00415001"/>
    <w:rsid w:val="0041529A"/>
    <w:rsid w:val="004159B7"/>
    <w:rsid w:val="00415AB9"/>
    <w:rsid w:val="00415B39"/>
    <w:rsid w:val="004164F8"/>
    <w:rsid w:val="00416617"/>
    <w:rsid w:val="00416F30"/>
    <w:rsid w:val="00417820"/>
    <w:rsid w:val="0041798F"/>
    <w:rsid w:val="00417AD4"/>
    <w:rsid w:val="00417CBF"/>
    <w:rsid w:val="00420902"/>
    <w:rsid w:val="00420C47"/>
    <w:rsid w:val="00420C77"/>
    <w:rsid w:val="00420FA5"/>
    <w:rsid w:val="00420FC5"/>
    <w:rsid w:val="0042160A"/>
    <w:rsid w:val="004219A5"/>
    <w:rsid w:val="00421D8F"/>
    <w:rsid w:val="00421D90"/>
    <w:rsid w:val="00421ED2"/>
    <w:rsid w:val="00422180"/>
    <w:rsid w:val="00422BFA"/>
    <w:rsid w:val="00423F54"/>
    <w:rsid w:val="00424B09"/>
    <w:rsid w:val="0042521A"/>
    <w:rsid w:val="00425623"/>
    <w:rsid w:val="00425AE1"/>
    <w:rsid w:val="00425E81"/>
    <w:rsid w:val="00425FBD"/>
    <w:rsid w:val="00426457"/>
    <w:rsid w:val="00426B0B"/>
    <w:rsid w:val="00426F83"/>
    <w:rsid w:val="00427152"/>
    <w:rsid w:val="004272B1"/>
    <w:rsid w:val="00427A0E"/>
    <w:rsid w:val="00430A3E"/>
    <w:rsid w:val="00431A55"/>
    <w:rsid w:val="00433B26"/>
    <w:rsid w:val="00434748"/>
    <w:rsid w:val="004347BF"/>
    <w:rsid w:val="00434805"/>
    <w:rsid w:val="00434B57"/>
    <w:rsid w:val="00434C1C"/>
    <w:rsid w:val="0043507A"/>
    <w:rsid w:val="00435088"/>
    <w:rsid w:val="00435F30"/>
    <w:rsid w:val="00436461"/>
    <w:rsid w:val="004366BC"/>
    <w:rsid w:val="004366D3"/>
    <w:rsid w:val="0043693B"/>
    <w:rsid w:val="00436E3C"/>
    <w:rsid w:val="00436E3E"/>
    <w:rsid w:val="0043710C"/>
    <w:rsid w:val="0043735D"/>
    <w:rsid w:val="004375E4"/>
    <w:rsid w:val="00437CED"/>
    <w:rsid w:val="00440BE0"/>
    <w:rsid w:val="00440E63"/>
    <w:rsid w:val="00440EE3"/>
    <w:rsid w:val="00441714"/>
    <w:rsid w:val="00441F85"/>
    <w:rsid w:val="004436A4"/>
    <w:rsid w:val="00443BA1"/>
    <w:rsid w:val="00443FB2"/>
    <w:rsid w:val="00443FE0"/>
    <w:rsid w:val="00444122"/>
    <w:rsid w:val="00444825"/>
    <w:rsid w:val="0044487E"/>
    <w:rsid w:val="0044505C"/>
    <w:rsid w:val="00445392"/>
    <w:rsid w:val="004455A2"/>
    <w:rsid w:val="00445DBF"/>
    <w:rsid w:val="0044676D"/>
    <w:rsid w:val="00446CEA"/>
    <w:rsid w:val="00446EE4"/>
    <w:rsid w:val="00447055"/>
    <w:rsid w:val="004472FC"/>
    <w:rsid w:val="004476D6"/>
    <w:rsid w:val="00447D57"/>
    <w:rsid w:val="00447E8F"/>
    <w:rsid w:val="0045003F"/>
    <w:rsid w:val="0045069D"/>
    <w:rsid w:val="00450BCE"/>
    <w:rsid w:val="00450C87"/>
    <w:rsid w:val="00451444"/>
    <w:rsid w:val="00451BBC"/>
    <w:rsid w:val="00451CFF"/>
    <w:rsid w:val="00451E01"/>
    <w:rsid w:val="004520DA"/>
    <w:rsid w:val="00452B23"/>
    <w:rsid w:val="00453003"/>
    <w:rsid w:val="00453907"/>
    <w:rsid w:val="00453A10"/>
    <w:rsid w:val="00454156"/>
    <w:rsid w:val="00454347"/>
    <w:rsid w:val="00454613"/>
    <w:rsid w:val="00455016"/>
    <w:rsid w:val="0045534C"/>
    <w:rsid w:val="004563C7"/>
    <w:rsid w:val="00456426"/>
    <w:rsid w:val="00456457"/>
    <w:rsid w:val="004566C5"/>
    <w:rsid w:val="00456778"/>
    <w:rsid w:val="00456D88"/>
    <w:rsid w:val="00460CD4"/>
    <w:rsid w:val="0046167D"/>
    <w:rsid w:val="00461C81"/>
    <w:rsid w:val="0046223B"/>
    <w:rsid w:val="00462243"/>
    <w:rsid w:val="00462793"/>
    <w:rsid w:val="00462D85"/>
    <w:rsid w:val="00462EC5"/>
    <w:rsid w:val="00462FFD"/>
    <w:rsid w:val="00463422"/>
    <w:rsid w:val="0046380E"/>
    <w:rsid w:val="00463A32"/>
    <w:rsid w:val="00463A48"/>
    <w:rsid w:val="004652B9"/>
    <w:rsid w:val="00465966"/>
    <w:rsid w:val="00465B50"/>
    <w:rsid w:val="00465D47"/>
    <w:rsid w:val="004665CF"/>
    <w:rsid w:val="004679F1"/>
    <w:rsid w:val="00467BB3"/>
    <w:rsid w:val="00467EC7"/>
    <w:rsid w:val="00470214"/>
    <w:rsid w:val="00470886"/>
    <w:rsid w:val="00470F4F"/>
    <w:rsid w:val="004716F8"/>
    <w:rsid w:val="004717DD"/>
    <w:rsid w:val="0047219B"/>
    <w:rsid w:val="004728F7"/>
    <w:rsid w:val="00472F80"/>
    <w:rsid w:val="0047315B"/>
    <w:rsid w:val="00473B1E"/>
    <w:rsid w:val="00473D6B"/>
    <w:rsid w:val="004742CE"/>
    <w:rsid w:val="0047442D"/>
    <w:rsid w:val="00474EF9"/>
    <w:rsid w:val="004760A0"/>
    <w:rsid w:val="00477039"/>
    <w:rsid w:val="00477AAA"/>
    <w:rsid w:val="00477E81"/>
    <w:rsid w:val="00480615"/>
    <w:rsid w:val="0048099C"/>
    <w:rsid w:val="0048118D"/>
    <w:rsid w:val="004811C1"/>
    <w:rsid w:val="004813E0"/>
    <w:rsid w:val="00481417"/>
    <w:rsid w:val="00481878"/>
    <w:rsid w:val="00481E18"/>
    <w:rsid w:val="00482671"/>
    <w:rsid w:val="00482BD0"/>
    <w:rsid w:val="00482EF3"/>
    <w:rsid w:val="0048360C"/>
    <w:rsid w:val="00483B52"/>
    <w:rsid w:val="0048423E"/>
    <w:rsid w:val="004842F2"/>
    <w:rsid w:val="00484452"/>
    <w:rsid w:val="00484BF4"/>
    <w:rsid w:val="00485252"/>
    <w:rsid w:val="0048597F"/>
    <w:rsid w:val="00485EAA"/>
    <w:rsid w:val="004863D7"/>
    <w:rsid w:val="004867AD"/>
    <w:rsid w:val="00486933"/>
    <w:rsid w:val="0048718D"/>
    <w:rsid w:val="00487B6D"/>
    <w:rsid w:val="0049034C"/>
    <w:rsid w:val="00490BF7"/>
    <w:rsid w:val="004916F3"/>
    <w:rsid w:val="00491CAE"/>
    <w:rsid w:val="00491ED9"/>
    <w:rsid w:val="0049274B"/>
    <w:rsid w:val="00492802"/>
    <w:rsid w:val="00492A6F"/>
    <w:rsid w:val="00492C2F"/>
    <w:rsid w:val="0049361A"/>
    <w:rsid w:val="00493893"/>
    <w:rsid w:val="00493965"/>
    <w:rsid w:val="00493C35"/>
    <w:rsid w:val="00494657"/>
    <w:rsid w:val="004946BE"/>
    <w:rsid w:val="00495A5F"/>
    <w:rsid w:val="00495B2A"/>
    <w:rsid w:val="00495BAD"/>
    <w:rsid w:val="00495BFF"/>
    <w:rsid w:val="00495D34"/>
    <w:rsid w:val="00495D6F"/>
    <w:rsid w:val="00497205"/>
    <w:rsid w:val="004976F6"/>
    <w:rsid w:val="004A0306"/>
    <w:rsid w:val="004A066D"/>
    <w:rsid w:val="004A0E71"/>
    <w:rsid w:val="004A1085"/>
    <w:rsid w:val="004A1089"/>
    <w:rsid w:val="004A12A2"/>
    <w:rsid w:val="004A1D9E"/>
    <w:rsid w:val="004A215F"/>
    <w:rsid w:val="004A220F"/>
    <w:rsid w:val="004A27AD"/>
    <w:rsid w:val="004A35D2"/>
    <w:rsid w:val="004A37AD"/>
    <w:rsid w:val="004A3A94"/>
    <w:rsid w:val="004A5552"/>
    <w:rsid w:val="004A5857"/>
    <w:rsid w:val="004A6269"/>
    <w:rsid w:val="004A650C"/>
    <w:rsid w:val="004A6700"/>
    <w:rsid w:val="004A6D8B"/>
    <w:rsid w:val="004A7884"/>
    <w:rsid w:val="004A7EA9"/>
    <w:rsid w:val="004B00CD"/>
    <w:rsid w:val="004B0387"/>
    <w:rsid w:val="004B0E5B"/>
    <w:rsid w:val="004B22F7"/>
    <w:rsid w:val="004B232A"/>
    <w:rsid w:val="004B241D"/>
    <w:rsid w:val="004B351D"/>
    <w:rsid w:val="004B48CB"/>
    <w:rsid w:val="004B4B73"/>
    <w:rsid w:val="004B4F06"/>
    <w:rsid w:val="004B51A2"/>
    <w:rsid w:val="004B5554"/>
    <w:rsid w:val="004B55E7"/>
    <w:rsid w:val="004B57D7"/>
    <w:rsid w:val="004B58DA"/>
    <w:rsid w:val="004B5B6D"/>
    <w:rsid w:val="004B5B7E"/>
    <w:rsid w:val="004B64C8"/>
    <w:rsid w:val="004B7357"/>
    <w:rsid w:val="004B789A"/>
    <w:rsid w:val="004B79A1"/>
    <w:rsid w:val="004B7BC1"/>
    <w:rsid w:val="004B7E05"/>
    <w:rsid w:val="004C0BA9"/>
    <w:rsid w:val="004C0E3A"/>
    <w:rsid w:val="004C1427"/>
    <w:rsid w:val="004C2248"/>
    <w:rsid w:val="004C2352"/>
    <w:rsid w:val="004C2605"/>
    <w:rsid w:val="004C2814"/>
    <w:rsid w:val="004C2ACF"/>
    <w:rsid w:val="004C30D9"/>
    <w:rsid w:val="004C31B4"/>
    <w:rsid w:val="004C369F"/>
    <w:rsid w:val="004C441C"/>
    <w:rsid w:val="004C4763"/>
    <w:rsid w:val="004C4F5B"/>
    <w:rsid w:val="004C524F"/>
    <w:rsid w:val="004C5344"/>
    <w:rsid w:val="004C5671"/>
    <w:rsid w:val="004C56B8"/>
    <w:rsid w:val="004C5A5A"/>
    <w:rsid w:val="004C6303"/>
    <w:rsid w:val="004C7805"/>
    <w:rsid w:val="004C79ED"/>
    <w:rsid w:val="004D027F"/>
    <w:rsid w:val="004D0F35"/>
    <w:rsid w:val="004D1630"/>
    <w:rsid w:val="004D1B2E"/>
    <w:rsid w:val="004D1C85"/>
    <w:rsid w:val="004D1CD5"/>
    <w:rsid w:val="004D1E3B"/>
    <w:rsid w:val="004D220E"/>
    <w:rsid w:val="004D30D6"/>
    <w:rsid w:val="004D3A9C"/>
    <w:rsid w:val="004D3D04"/>
    <w:rsid w:val="004D3FE4"/>
    <w:rsid w:val="004D4137"/>
    <w:rsid w:val="004D420D"/>
    <w:rsid w:val="004D44CB"/>
    <w:rsid w:val="004D4673"/>
    <w:rsid w:val="004D48D4"/>
    <w:rsid w:val="004D49C5"/>
    <w:rsid w:val="004D4C47"/>
    <w:rsid w:val="004D4C8D"/>
    <w:rsid w:val="004D4F00"/>
    <w:rsid w:val="004D588A"/>
    <w:rsid w:val="004D5914"/>
    <w:rsid w:val="004D5B43"/>
    <w:rsid w:val="004D5D84"/>
    <w:rsid w:val="004D6ADF"/>
    <w:rsid w:val="004D6E7D"/>
    <w:rsid w:val="004D74E1"/>
    <w:rsid w:val="004D7B2E"/>
    <w:rsid w:val="004D7B4A"/>
    <w:rsid w:val="004D7DFA"/>
    <w:rsid w:val="004D7EC8"/>
    <w:rsid w:val="004E050B"/>
    <w:rsid w:val="004E0EE5"/>
    <w:rsid w:val="004E109E"/>
    <w:rsid w:val="004E154A"/>
    <w:rsid w:val="004E1BA2"/>
    <w:rsid w:val="004E2002"/>
    <w:rsid w:val="004E2427"/>
    <w:rsid w:val="004E37EF"/>
    <w:rsid w:val="004E3D50"/>
    <w:rsid w:val="004E40B5"/>
    <w:rsid w:val="004E41EC"/>
    <w:rsid w:val="004E426C"/>
    <w:rsid w:val="004E449A"/>
    <w:rsid w:val="004E4A5A"/>
    <w:rsid w:val="004E4BC5"/>
    <w:rsid w:val="004E4CDA"/>
    <w:rsid w:val="004E4E60"/>
    <w:rsid w:val="004E5490"/>
    <w:rsid w:val="004E574F"/>
    <w:rsid w:val="004E5977"/>
    <w:rsid w:val="004E5991"/>
    <w:rsid w:val="004E6157"/>
    <w:rsid w:val="004E63E8"/>
    <w:rsid w:val="004E6927"/>
    <w:rsid w:val="004E6EC6"/>
    <w:rsid w:val="004E71D2"/>
    <w:rsid w:val="004E74F9"/>
    <w:rsid w:val="004E7FF9"/>
    <w:rsid w:val="004F0833"/>
    <w:rsid w:val="004F0CFC"/>
    <w:rsid w:val="004F0DF5"/>
    <w:rsid w:val="004F1140"/>
    <w:rsid w:val="004F1459"/>
    <w:rsid w:val="004F1D50"/>
    <w:rsid w:val="004F29D6"/>
    <w:rsid w:val="004F2BBB"/>
    <w:rsid w:val="004F3204"/>
    <w:rsid w:val="004F3739"/>
    <w:rsid w:val="004F3D46"/>
    <w:rsid w:val="004F4C88"/>
    <w:rsid w:val="004F62BD"/>
    <w:rsid w:val="004F6706"/>
    <w:rsid w:val="004F721B"/>
    <w:rsid w:val="004F727E"/>
    <w:rsid w:val="004F744A"/>
    <w:rsid w:val="004F7647"/>
    <w:rsid w:val="004F7A5E"/>
    <w:rsid w:val="004F7B00"/>
    <w:rsid w:val="0050092B"/>
    <w:rsid w:val="00500994"/>
    <w:rsid w:val="00500E08"/>
    <w:rsid w:val="00501A70"/>
    <w:rsid w:val="0050208B"/>
    <w:rsid w:val="00502225"/>
    <w:rsid w:val="00502AF4"/>
    <w:rsid w:val="00502E2A"/>
    <w:rsid w:val="00503767"/>
    <w:rsid w:val="00503A49"/>
    <w:rsid w:val="00503B1E"/>
    <w:rsid w:val="00503D44"/>
    <w:rsid w:val="00504C36"/>
    <w:rsid w:val="00504D2F"/>
    <w:rsid w:val="00504F64"/>
    <w:rsid w:val="00504FB7"/>
    <w:rsid w:val="005050F2"/>
    <w:rsid w:val="00505261"/>
    <w:rsid w:val="005052DF"/>
    <w:rsid w:val="00505481"/>
    <w:rsid w:val="005055C6"/>
    <w:rsid w:val="00506345"/>
    <w:rsid w:val="005078BF"/>
    <w:rsid w:val="00510222"/>
    <w:rsid w:val="005107AE"/>
    <w:rsid w:val="00511024"/>
    <w:rsid w:val="005114B1"/>
    <w:rsid w:val="005119F0"/>
    <w:rsid w:val="00511BFF"/>
    <w:rsid w:val="00511F0C"/>
    <w:rsid w:val="00512E41"/>
    <w:rsid w:val="005134C0"/>
    <w:rsid w:val="005140DB"/>
    <w:rsid w:val="0051453F"/>
    <w:rsid w:val="00514648"/>
    <w:rsid w:val="00514A08"/>
    <w:rsid w:val="00514DBE"/>
    <w:rsid w:val="00515880"/>
    <w:rsid w:val="0051599E"/>
    <w:rsid w:val="00516002"/>
    <w:rsid w:val="005166D6"/>
    <w:rsid w:val="0051705D"/>
    <w:rsid w:val="00517269"/>
    <w:rsid w:val="00520629"/>
    <w:rsid w:val="0052076A"/>
    <w:rsid w:val="00520DF7"/>
    <w:rsid w:val="0052109E"/>
    <w:rsid w:val="00521A8F"/>
    <w:rsid w:val="00521C2C"/>
    <w:rsid w:val="005225EA"/>
    <w:rsid w:val="00522D72"/>
    <w:rsid w:val="0052304A"/>
    <w:rsid w:val="00523221"/>
    <w:rsid w:val="00523554"/>
    <w:rsid w:val="00523BF1"/>
    <w:rsid w:val="00523DB7"/>
    <w:rsid w:val="005241D4"/>
    <w:rsid w:val="005248D8"/>
    <w:rsid w:val="00524CC2"/>
    <w:rsid w:val="0052533D"/>
    <w:rsid w:val="005256CB"/>
    <w:rsid w:val="00525982"/>
    <w:rsid w:val="00525AFE"/>
    <w:rsid w:val="005267A9"/>
    <w:rsid w:val="005267AA"/>
    <w:rsid w:val="0052695C"/>
    <w:rsid w:val="00527271"/>
    <w:rsid w:val="005273F6"/>
    <w:rsid w:val="005274D0"/>
    <w:rsid w:val="005275D5"/>
    <w:rsid w:val="00527C80"/>
    <w:rsid w:val="00527F48"/>
    <w:rsid w:val="005300DA"/>
    <w:rsid w:val="0053068B"/>
    <w:rsid w:val="00530845"/>
    <w:rsid w:val="00530C8C"/>
    <w:rsid w:val="005316CE"/>
    <w:rsid w:val="00532458"/>
    <w:rsid w:val="00532A67"/>
    <w:rsid w:val="00532C8C"/>
    <w:rsid w:val="00532EB9"/>
    <w:rsid w:val="00532F19"/>
    <w:rsid w:val="0053346B"/>
    <w:rsid w:val="00534757"/>
    <w:rsid w:val="00535119"/>
    <w:rsid w:val="005352C8"/>
    <w:rsid w:val="00535691"/>
    <w:rsid w:val="005356A8"/>
    <w:rsid w:val="00535946"/>
    <w:rsid w:val="00535E9A"/>
    <w:rsid w:val="00536027"/>
    <w:rsid w:val="005360A6"/>
    <w:rsid w:val="005365DC"/>
    <w:rsid w:val="00536E20"/>
    <w:rsid w:val="00537002"/>
    <w:rsid w:val="005402F6"/>
    <w:rsid w:val="005407B1"/>
    <w:rsid w:val="00541A37"/>
    <w:rsid w:val="005423FC"/>
    <w:rsid w:val="005438BB"/>
    <w:rsid w:val="00543B15"/>
    <w:rsid w:val="00544350"/>
    <w:rsid w:val="0054496B"/>
    <w:rsid w:val="00544EE3"/>
    <w:rsid w:val="005450B8"/>
    <w:rsid w:val="005451A8"/>
    <w:rsid w:val="00545C84"/>
    <w:rsid w:val="00545CD6"/>
    <w:rsid w:val="0054628E"/>
    <w:rsid w:val="00546723"/>
    <w:rsid w:val="005470A3"/>
    <w:rsid w:val="005501F0"/>
    <w:rsid w:val="0055082A"/>
    <w:rsid w:val="0055125B"/>
    <w:rsid w:val="0055182C"/>
    <w:rsid w:val="00552754"/>
    <w:rsid w:val="00552A6A"/>
    <w:rsid w:val="00553027"/>
    <w:rsid w:val="0055322C"/>
    <w:rsid w:val="005538C4"/>
    <w:rsid w:val="00554270"/>
    <w:rsid w:val="00554658"/>
    <w:rsid w:val="0055469C"/>
    <w:rsid w:val="0055476D"/>
    <w:rsid w:val="00554C07"/>
    <w:rsid w:val="00554DB2"/>
    <w:rsid w:val="00554EB1"/>
    <w:rsid w:val="00554F28"/>
    <w:rsid w:val="0055588A"/>
    <w:rsid w:val="005558E0"/>
    <w:rsid w:val="0055592D"/>
    <w:rsid w:val="00555BB6"/>
    <w:rsid w:val="00556654"/>
    <w:rsid w:val="00556BF0"/>
    <w:rsid w:val="00556D35"/>
    <w:rsid w:val="00556EB7"/>
    <w:rsid w:val="005577F4"/>
    <w:rsid w:val="00557B2B"/>
    <w:rsid w:val="00560186"/>
    <w:rsid w:val="00560198"/>
    <w:rsid w:val="00561228"/>
    <w:rsid w:val="0056161E"/>
    <w:rsid w:val="00561848"/>
    <w:rsid w:val="005636F1"/>
    <w:rsid w:val="00563941"/>
    <w:rsid w:val="00564081"/>
    <w:rsid w:val="00564314"/>
    <w:rsid w:val="0056519A"/>
    <w:rsid w:val="005651D4"/>
    <w:rsid w:val="00565208"/>
    <w:rsid w:val="00565836"/>
    <w:rsid w:val="00565902"/>
    <w:rsid w:val="0056593D"/>
    <w:rsid w:val="00565F03"/>
    <w:rsid w:val="00566B27"/>
    <w:rsid w:val="00567DC8"/>
    <w:rsid w:val="00570279"/>
    <w:rsid w:val="005705C6"/>
    <w:rsid w:val="005709A3"/>
    <w:rsid w:val="00570E45"/>
    <w:rsid w:val="00571584"/>
    <w:rsid w:val="0057194D"/>
    <w:rsid w:val="005719E6"/>
    <w:rsid w:val="00571A14"/>
    <w:rsid w:val="00571A62"/>
    <w:rsid w:val="00572710"/>
    <w:rsid w:val="00572E5B"/>
    <w:rsid w:val="005745B7"/>
    <w:rsid w:val="00574796"/>
    <w:rsid w:val="005748AA"/>
    <w:rsid w:val="00574C81"/>
    <w:rsid w:val="00574D1D"/>
    <w:rsid w:val="005750DB"/>
    <w:rsid w:val="005750E8"/>
    <w:rsid w:val="00575ADD"/>
    <w:rsid w:val="00575EE0"/>
    <w:rsid w:val="00576CF8"/>
    <w:rsid w:val="00576D62"/>
    <w:rsid w:val="0057721B"/>
    <w:rsid w:val="005772E4"/>
    <w:rsid w:val="005774C8"/>
    <w:rsid w:val="00577810"/>
    <w:rsid w:val="00577849"/>
    <w:rsid w:val="00577C55"/>
    <w:rsid w:val="00577D88"/>
    <w:rsid w:val="00580327"/>
    <w:rsid w:val="00580653"/>
    <w:rsid w:val="00580D2D"/>
    <w:rsid w:val="00580D2F"/>
    <w:rsid w:val="00581605"/>
    <w:rsid w:val="005817F3"/>
    <w:rsid w:val="00581AD7"/>
    <w:rsid w:val="00581FA9"/>
    <w:rsid w:val="00582694"/>
    <w:rsid w:val="00582B18"/>
    <w:rsid w:val="00582E32"/>
    <w:rsid w:val="00582E3E"/>
    <w:rsid w:val="00582E9D"/>
    <w:rsid w:val="0058363F"/>
    <w:rsid w:val="005836E1"/>
    <w:rsid w:val="00583749"/>
    <w:rsid w:val="005839B2"/>
    <w:rsid w:val="00583CD9"/>
    <w:rsid w:val="00583F9F"/>
    <w:rsid w:val="00584620"/>
    <w:rsid w:val="0058474B"/>
    <w:rsid w:val="0058489F"/>
    <w:rsid w:val="00584B9E"/>
    <w:rsid w:val="00585C4E"/>
    <w:rsid w:val="005860C6"/>
    <w:rsid w:val="0058615E"/>
    <w:rsid w:val="00586A28"/>
    <w:rsid w:val="00586BF2"/>
    <w:rsid w:val="00587786"/>
    <w:rsid w:val="00590081"/>
    <w:rsid w:val="005900D8"/>
    <w:rsid w:val="005903A3"/>
    <w:rsid w:val="00590425"/>
    <w:rsid w:val="00591120"/>
    <w:rsid w:val="0059144D"/>
    <w:rsid w:val="005916CA"/>
    <w:rsid w:val="0059264D"/>
    <w:rsid w:val="00593233"/>
    <w:rsid w:val="00593245"/>
    <w:rsid w:val="005934AF"/>
    <w:rsid w:val="005934BC"/>
    <w:rsid w:val="00593759"/>
    <w:rsid w:val="0059419C"/>
    <w:rsid w:val="005943DC"/>
    <w:rsid w:val="00594763"/>
    <w:rsid w:val="00595ED3"/>
    <w:rsid w:val="00595F08"/>
    <w:rsid w:val="0059617D"/>
    <w:rsid w:val="0059627D"/>
    <w:rsid w:val="00596333"/>
    <w:rsid w:val="005965EB"/>
    <w:rsid w:val="005969CD"/>
    <w:rsid w:val="00596F65"/>
    <w:rsid w:val="00597141"/>
    <w:rsid w:val="00597BC8"/>
    <w:rsid w:val="00597CFD"/>
    <w:rsid w:val="005A0E29"/>
    <w:rsid w:val="005A1215"/>
    <w:rsid w:val="005A12BC"/>
    <w:rsid w:val="005A1604"/>
    <w:rsid w:val="005A1B4B"/>
    <w:rsid w:val="005A23B0"/>
    <w:rsid w:val="005A25A2"/>
    <w:rsid w:val="005A29A8"/>
    <w:rsid w:val="005A320D"/>
    <w:rsid w:val="005A367D"/>
    <w:rsid w:val="005A37FE"/>
    <w:rsid w:val="005A3E02"/>
    <w:rsid w:val="005A4067"/>
    <w:rsid w:val="005A44FD"/>
    <w:rsid w:val="005A45D7"/>
    <w:rsid w:val="005A46CC"/>
    <w:rsid w:val="005A4CF8"/>
    <w:rsid w:val="005A50E6"/>
    <w:rsid w:val="005A6103"/>
    <w:rsid w:val="005A6CB8"/>
    <w:rsid w:val="005A708B"/>
    <w:rsid w:val="005A796F"/>
    <w:rsid w:val="005A7ADE"/>
    <w:rsid w:val="005A7E6F"/>
    <w:rsid w:val="005B0511"/>
    <w:rsid w:val="005B08A8"/>
    <w:rsid w:val="005B0FDF"/>
    <w:rsid w:val="005B1DF2"/>
    <w:rsid w:val="005B2780"/>
    <w:rsid w:val="005B27C4"/>
    <w:rsid w:val="005B33D5"/>
    <w:rsid w:val="005B3A64"/>
    <w:rsid w:val="005B3A6F"/>
    <w:rsid w:val="005B3F26"/>
    <w:rsid w:val="005B442D"/>
    <w:rsid w:val="005B4F55"/>
    <w:rsid w:val="005B5C0D"/>
    <w:rsid w:val="005B5CDF"/>
    <w:rsid w:val="005B5DE6"/>
    <w:rsid w:val="005B5EA1"/>
    <w:rsid w:val="005B6995"/>
    <w:rsid w:val="005B6DBA"/>
    <w:rsid w:val="005B71EA"/>
    <w:rsid w:val="005B7E54"/>
    <w:rsid w:val="005C0614"/>
    <w:rsid w:val="005C067E"/>
    <w:rsid w:val="005C1082"/>
    <w:rsid w:val="005C16F3"/>
    <w:rsid w:val="005C1726"/>
    <w:rsid w:val="005C1E52"/>
    <w:rsid w:val="005C27F2"/>
    <w:rsid w:val="005C287E"/>
    <w:rsid w:val="005C29F3"/>
    <w:rsid w:val="005C2A43"/>
    <w:rsid w:val="005C33C4"/>
    <w:rsid w:val="005C3D79"/>
    <w:rsid w:val="005C4DC2"/>
    <w:rsid w:val="005C4EB9"/>
    <w:rsid w:val="005C4F8E"/>
    <w:rsid w:val="005C5048"/>
    <w:rsid w:val="005C523C"/>
    <w:rsid w:val="005C5524"/>
    <w:rsid w:val="005C5916"/>
    <w:rsid w:val="005C59AE"/>
    <w:rsid w:val="005C5A13"/>
    <w:rsid w:val="005C6057"/>
    <w:rsid w:val="005C7C10"/>
    <w:rsid w:val="005C7D62"/>
    <w:rsid w:val="005D0C8B"/>
    <w:rsid w:val="005D291E"/>
    <w:rsid w:val="005D2A4A"/>
    <w:rsid w:val="005D3049"/>
    <w:rsid w:val="005D3165"/>
    <w:rsid w:val="005D37A8"/>
    <w:rsid w:val="005D401C"/>
    <w:rsid w:val="005D41A6"/>
    <w:rsid w:val="005D4433"/>
    <w:rsid w:val="005D49D6"/>
    <w:rsid w:val="005D4FA9"/>
    <w:rsid w:val="005D502D"/>
    <w:rsid w:val="005D544E"/>
    <w:rsid w:val="005D5509"/>
    <w:rsid w:val="005D6347"/>
    <w:rsid w:val="005D6D02"/>
    <w:rsid w:val="005D74F3"/>
    <w:rsid w:val="005E05DD"/>
    <w:rsid w:val="005E06AF"/>
    <w:rsid w:val="005E090B"/>
    <w:rsid w:val="005E14F0"/>
    <w:rsid w:val="005E1815"/>
    <w:rsid w:val="005E1DF5"/>
    <w:rsid w:val="005E2196"/>
    <w:rsid w:val="005E24DF"/>
    <w:rsid w:val="005E26F9"/>
    <w:rsid w:val="005E27A3"/>
    <w:rsid w:val="005E2943"/>
    <w:rsid w:val="005E2D15"/>
    <w:rsid w:val="005E2F88"/>
    <w:rsid w:val="005E30BC"/>
    <w:rsid w:val="005E33F8"/>
    <w:rsid w:val="005E34B6"/>
    <w:rsid w:val="005E34DF"/>
    <w:rsid w:val="005E3547"/>
    <w:rsid w:val="005E45E7"/>
    <w:rsid w:val="005E5ABD"/>
    <w:rsid w:val="005E5BC9"/>
    <w:rsid w:val="005E626B"/>
    <w:rsid w:val="005E6296"/>
    <w:rsid w:val="005E71D7"/>
    <w:rsid w:val="005F0264"/>
    <w:rsid w:val="005F03FD"/>
    <w:rsid w:val="005F063B"/>
    <w:rsid w:val="005F0716"/>
    <w:rsid w:val="005F076F"/>
    <w:rsid w:val="005F1187"/>
    <w:rsid w:val="005F1908"/>
    <w:rsid w:val="005F2AC0"/>
    <w:rsid w:val="005F3657"/>
    <w:rsid w:val="005F37DB"/>
    <w:rsid w:val="005F4057"/>
    <w:rsid w:val="005F40A2"/>
    <w:rsid w:val="005F40C2"/>
    <w:rsid w:val="005F4952"/>
    <w:rsid w:val="005F4DBF"/>
    <w:rsid w:val="005F4E89"/>
    <w:rsid w:val="005F4F36"/>
    <w:rsid w:val="005F5630"/>
    <w:rsid w:val="005F588C"/>
    <w:rsid w:val="005F5BB3"/>
    <w:rsid w:val="005F5EEF"/>
    <w:rsid w:val="005F6019"/>
    <w:rsid w:val="005F60FA"/>
    <w:rsid w:val="005F61C3"/>
    <w:rsid w:val="005F68F8"/>
    <w:rsid w:val="005F6EB9"/>
    <w:rsid w:val="005F7154"/>
    <w:rsid w:val="005F7339"/>
    <w:rsid w:val="005F7ABC"/>
    <w:rsid w:val="005F7F61"/>
    <w:rsid w:val="00600422"/>
    <w:rsid w:val="0060043C"/>
    <w:rsid w:val="006007BA"/>
    <w:rsid w:val="0060096F"/>
    <w:rsid w:val="00601708"/>
    <w:rsid w:val="006018A1"/>
    <w:rsid w:val="006024CC"/>
    <w:rsid w:val="00602FD0"/>
    <w:rsid w:val="00603A3E"/>
    <w:rsid w:val="006044D4"/>
    <w:rsid w:val="00604714"/>
    <w:rsid w:val="00604F6B"/>
    <w:rsid w:val="006055AC"/>
    <w:rsid w:val="0060565D"/>
    <w:rsid w:val="00605884"/>
    <w:rsid w:val="00605A0D"/>
    <w:rsid w:val="0060635A"/>
    <w:rsid w:val="006068CD"/>
    <w:rsid w:val="00606C4F"/>
    <w:rsid w:val="0060704E"/>
    <w:rsid w:val="006070FA"/>
    <w:rsid w:val="006071B0"/>
    <w:rsid w:val="0061013D"/>
    <w:rsid w:val="00610150"/>
    <w:rsid w:val="006104FC"/>
    <w:rsid w:val="006105BE"/>
    <w:rsid w:val="0061080D"/>
    <w:rsid w:val="00610F8E"/>
    <w:rsid w:val="00611D41"/>
    <w:rsid w:val="0061272A"/>
    <w:rsid w:val="00612A51"/>
    <w:rsid w:val="00612ADB"/>
    <w:rsid w:val="00613211"/>
    <w:rsid w:val="00613AFD"/>
    <w:rsid w:val="00613B4E"/>
    <w:rsid w:val="00613E82"/>
    <w:rsid w:val="006143AE"/>
    <w:rsid w:val="0061519B"/>
    <w:rsid w:val="00615895"/>
    <w:rsid w:val="00615E94"/>
    <w:rsid w:val="006164C8"/>
    <w:rsid w:val="006167F8"/>
    <w:rsid w:val="00616C6D"/>
    <w:rsid w:val="00617ADA"/>
    <w:rsid w:val="00620B05"/>
    <w:rsid w:val="00621DDB"/>
    <w:rsid w:val="0062227A"/>
    <w:rsid w:val="00622411"/>
    <w:rsid w:val="006230CE"/>
    <w:rsid w:val="006231FA"/>
    <w:rsid w:val="00623387"/>
    <w:rsid w:val="00623776"/>
    <w:rsid w:val="006242ED"/>
    <w:rsid w:val="006246AE"/>
    <w:rsid w:val="006247B6"/>
    <w:rsid w:val="00624D2D"/>
    <w:rsid w:val="0062535F"/>
    <w:rsid w:val="0062553D"/>
    <w:rsid w:val="00625601"/>
    <w:rsid w:val="006258EB"/>
    <w:rsid w:val="00625D4F"/>
    <w:rsid w:val="00625DD8"/>
    <w:rsid w:val="00625E7F"/>
    <w:rsid w:val="006267F4"/>
    <w:rsid w:val="00626BEB"/>
    <w:rsid w:val="00627596"/>
    <w:rsid w:val="006300FD"/>
    <w:rsid w:val="0063023C"/>
    <w:rsid w:val="0063030B"/>
    <w:rsid w:val="00630CC0"/>
    <w:rsid w:val="006315BE"/>
    <w:rsid w:val="00631686"/>
    <w:rsid w:val="00631788"/>
    <w:rsid w:val="00631D49"/>
    <w:rsid w:val="00632425"/>
    <w:rsid w:val="0063243E"/>
    <w:rsid w:val="0063296C"/>
    <w:rsid w:val="00632CD4"/>
    <w:rsid w:val="00632E77"/>
    <w:rsid w:val="006336C2"/>
    <w:rsid w:val="006337BA"/>
    <w:rsid w:val="00633C56"/>
    <w:rsid w:val="00633F2A"/>
    <w:rsid w:val="00634B58"/>
    <w:rsid w:val="006350C1"/>
    <w:rsid w:val="0063572F"/>
    <w:rsid w:val="00635AB3"/>
    <w:rsid w:val="00635B4C"/>
    <w:rsid w:val="00636094"/>
    <w:rsid w:val="00636C77"/>
    <w:rsid w:val="00637A1E"/>
    <w:rsid w:val="0064014A"/>
    <w:rsid w:val="006402F6"/>
    <w:rsid w:val="00640312"/>
    <w:rsid w:val="0064032F"/>
    <w:rsid w:val="006403B5"/>
    <w:rsid w:val="00640466"/>
    <w:rsid w:val="0064056A"/>
    <w:rsid w:val="00640F53"/>
    <w:rsid w:val="0064125E"/>
    <w:rsid w:val="00641351"/>
    <w:rsid w:val="00642313"/>
    <w:rsid w:val="00642328"/>
    <w:rsid w:val="0064236C"/>
    <w:rsid w:val="006424DB"/>
    <w:rsid w:val="00643970"/>
    <w:rsid w:val="0064404E"/>
    <w:rsid w:val="00644337"/>
    <w:rsid w:val="00644868"/>
    <w:rsid w:val="00644A5B"/>
    <w:rsid w:val="0064538F"/>
    <w:rsid w:val="00645948"/>
    <w:rsid w:val="00646318"/>
    <w:rsid w:val="0064666C"/>
    <w:rsid w:val="0064725A"/>
    <w:rsid w:val="0064734E"/>
    <w:rsid w:val="00647822"/>
    <w:rsid w:val="006508D1"/>
    <w:rsid w:val="00650E7D"/>
    <w:rsid w:val="00651147"/>
    <w:rsid w:val="0065170F"/>
    <w:rsid w:val="0065277B"/>
    <w:rsid w:val="0065307F"/>
    <w:rsid w:val="00653947"/>
    <w:rsid w:val="00653B36"/>
    <w:rsid w:val="00653C20"/>
    <w:rsid w:val="00654720"/>
    <w:rsid w:val="006548BD"/>
    <w:rsid w:val="006552C9"/>
    <w:rsid w:val="0065561F"/>
    <w:rsid w:val="00655C52"/>
    <w:rsid w:val="00655D94"/>
    <w:rsid w:val="00655D95"/>
    <w:rsid w:val="00655F02"/>
    <w:rsid w:val="00656B4A"/>
    <w:rsid w:val="00657165"/>
    <w:rsid w:val="00657702"/>
    <w:rsid w:val="00657A99"/>
    <w:rsid w:val="00657C80"/>
    <w:rsid w:val="00657F91"/>
    <w:rsid w:val="00660665"/>
    <w:rsid w:val="00660CCA"/>
    <w:rsid w:val="006615D1"/>
    <w:rsid w:val="006616CA"/>
    <w:rsid w:val="006621D4"/>
    <w:rsid w:val="0066222F"/>
    <w:rsid w:val="0066233E"/>
    <w:rsid w:val="00662B8C"/>
    <w:rsid w:val="00663EFB"/>
    <w:rsid w:val="00664034"/>
    <w:rsid w:val="00664408"/>
    <w:rsid w:val="00664876"/>
    <w:rsid w:val="00664D2E"/>
    <w:rsid w:val="00664E2C"/>
    <w:rsid w:val="00664E5F"/>
    <w:rsid w:val="00664EC3"/>
    <w:rsid w:val="006662D7"/>
    <w:rsid w:val="006663F9"/>
    <w:rsid w:val="006673D3"/>
    <w:rsid w:val="0066775F"/>
    <w:rsid w:val="0066779B"/>
    <w:rsid w:val="00667C13"/>
    <w:rsid w:val="00667EB6"/>
    <w:rsid w:val="00667FC8"/>
    <w:rsid w:val="00670F32"/>
    <w:rsid w:val="00671E75"/>
    <w:rsid w:val="006720D5"/>
    <w:rsid w:val="0067300C"/>
    <w:rsid w:val="00673952"/>
    <w:rsid w:val="00674AEE"/>
    <w:rsid w:val="0067516C"/>
    <w:rsid w:val="006758B6"/>
    <w:rsid w:val="00675F4F"/>
    <w:rsid w:val="006767A8"/>
    <w:rsid w:val="0067686C"/>
    <w:rsid w:val="00676A90"/>
    <w:rsid w:val="00676AA5"/>
    <w:rsid w:val="00676F37"/>
    <w:rsid w:val="006770E7"/>
    <w:rsid w:val="0067767C"/>
    <w:rsid w:val="006801D5"/>
    <w:rsid w:val="006802FB"/>
    <w:rsid w:val="00680782"/>
    <w:rsid w:val="0068090C"/>
    <w:rsid w:val="006809DD"/>
    <w:rsid w:val="00680E4F"/>
    <w:rsid w:val="00680EE7"/>
    <w:rsid w:val="00681292"/>
    <w:rsid w:val="00681921"/>
    <w:rsid w:val="00681F69"/>
    <w:rsid w:val="00682545"/>
    <w:rsid w:val="006826E1"/>
    <w:rsid w:val="006828D5"/>
    <w:rsid w:val="00682FF4"/>
    <w:rsid w:val="006859E8"/>
    <w:rsid w:val="006861A4"/>
    <w:rsid w:val="006864C6"/>
    <w:rsid w:val="00686598"/>
    <w:rsid w:val="00686A53"/>
    <w:rsid w:val="00686B53"/>
    <w:rsid w:val="00686B9F"/>
    <w:rsid w:val="00686CA5"/>
    <w:rsid w:val="006871EB"/>
    <w:rsid w:val="00687482"/>
    <w:rsid w:val="00687530"/>
    <w:rsid w:val="00687651"/>
    <w:rsid w:val="00687BA5"/>
    <w:rsid w:val="00690AF6"/>
    <w:rsid w:val="00690EA8"/>
    <w:rsid w:val="00691518"/>
    <w:rsid w:val="00691810"/>
    <w:rsid w:val="00691887"/>
    <w:rsid w:val="006919F8"/>
    <w:rsid w:val="00692C9D"/>
    <w:rsid w:val="00692E38"/>
    <w:rsid w:val="0069350B"/>
    <w:rsid w:val="00695B32"/>
    <w:rsid w:val="006963B0"/>
    <w:rsid w:val="006967D3"/>
    <w:rsid w:val="00697A6A"/>
    <w:rsid w:val="00697D52"/>
    <w:rsid w:val="00697D54"/>
    <w:rsid w:val="006A0137"/>
    <w:rsid w:val="006A03DE"/>
    <w:rsid w:val="006A05AF"/>
    <w:rsid w:val="006A064E"/>
    <w:rsid w:val="006A07AE"/>
    <w:rsid w:val="006A09D5"/>
    <w:rsid w:val="006A0E01"/>
    <w:rsid w:val="006A1F02"/>
    <w:rsid w:val="006A226E"/>
    <w:rsid w:val="006A2381"/>
    <w:rsid w:val="006A273C"/>
    <w:rsid w:val="006A353E"/>
    <w:rsid w:val="006A3892"/>
    <w:rsid w:val="006A3E7F"/>
    <w:rsid w:val="006A3FA7"/>
    <w:rsid w:val="006A4430"/>
    <w:rsid w:val="006A4E16"/>
    <w:rsid w:val="006A5092"/>
    <w:rsid w:val="006A5347"/>
    <w:rsid w:val="006A59BA"/>
    <w:rsid w:val="006A5FE0"/>
    <w:rsid w:val="006A6520"/>
    <w:rsid w:val="006A6927"/>
    <w:rsid w:val="006A70BE"/>
    <w:rsid w:val="006A719F"/>
    <w:rsid w:val="006A72AB"/>
    <w:rsid w:val="006A7FFA"/>
    <w:rsid w:val="006B05B9"/>
    <w:rsid w:val="006B09CA"/>
    <w:rsid w:val="006B0AE1"/>
    <w:rsid w:val="006B0D63"/>
    <w:rsid w:val="006B0E3F"/>
    <w:rsid w:val="006B1032"/>
    <w:rsid w:val="006B13FD"/>
    <w:rsid w:val="006B2548"/>
    <w:rsid w:val="006B2902"/>
    <w:rsid w:val="006B2AED"/>
    <w:rsid w:val="006B2AF2"/>
    <w:rsid w:val="006B33D7"/>
    <w:rsid w:val="006B3A3E"/>
    <w:rsid w:val="006B3C10"/>
    <w:rsid w:val="006B3D11"/>
    <w:rsid w:val="006B43C9"/>
    <w:rsid w:val="006B4B43"/>
    <w:rsid w:val="006B5059"/>
    <w:rsid w:val="006B57B4"/>
    <w:rsid w:val="006B59DC"/>
    <w:rsid w:val="006B5F31"/>
    <w:rsid w:val="006B6321"/>
    <w:rsid w:val="006B67E4"/>
    <w:rsid w:val="006B70C0"/>
    <w:rsid w:val="006B7464"/>
    <w:rsid w:val="006B7890"/>
    <w:rsid w:val="006B7CC8"/>
    <w:rsid w:val="006C0045"/>
    <w:rsid w:val="006C09B5"/>
    <w:rsid w:val="006C10E4"/>
    <w:rsid w:val="006C1193"/>
    <w:rsid w:val="006C14A2"/>
    <w:rsid w:val="006C2BE8"/>
    <w:rsid w:val="006C2C2A"/>
    <w:rsid w:val="006C320C"/>
    <w:rsid w:val="006C36CD"/>
    <w:rsid w:val="006C392D"/>
    <w:rsid w:val="006C401D"/>
    <w:rsid w:val="006C410A"/>
    <w:rsid w:val="006C4FDE"/>
    <w:rsid w:val="006C5735"/>
    <w:rsid w:val="006C5A0E"/>
    <w:rsid w:val="006C6087"/>
    <w:rsid w:val="006C675C"/>
    <w:rsid w:val="006C69D8"/>
    <w:rsid w:val="006C6CEF"/>
    <w:rsid w:val="006C71DE"/>
    <w:rsid w:val="006C79A6"/>
    <w:rsid w:val="006C7A33"/>
    <w:rsid w:val="006C7B41"/>
    <w:rsid w:val="006C7B43"/>
    <w:rsid w:val="006D0181"/>
    <w:rsid w:val="006D030F"/>
    <w:rsid w:val="006D0C2E"/>
    <w:rsid w:val="006D0D63"/>
    <w:rsid w:val="006D0E74"/>
    <w:rsid w:val="006D0F79"/>
    <w:rsid w:val="006D1052"/>
    <w:rsid w:val="006D114A"/>
    <w:rsid w:val="006D1297"/>
    <w:rsid w:val="006D2367"/>
    <w:rsid w:val="006D2473"/>
    <w:rsid w:val="006D2484"/>
    <w:rsid w:val="006D2EA6"/>
    <w:rsid w:val="006D31EA"/>
    <w:rsid w:val="006D3381"/>
    <w:rsid w:val="006D3485"/>
    <w:rsid w:val="006D362E"/>
    <w:rsid w:val="006D3DD6"/>
    <w:rsid w:val="006D4526"/>
    <w:rsid w:val="006D590A"/>
    <w:rsid w:val="006D5B9E"/>
    <w:rsid w:val="006D6838"/>
    <w:rsid w:val="006D6853"/>
    <w:rsid w:val="006D6DEC"/>
    <w:rsid w:val="006E0485"/>
    <w:rsid w:val="006E0796"/>
    <w:rsid w:val="006E086D"/>
    <w:rsid w:val="006E0A39"/>
    <w:rsid w:val="006E0E52"/>
    <w:rsid w:val="006E0FC4"/>
    <w:rsid w:val="006E1034"/>
    <w:rsid w:val="006E13E9"/>
    <w:rsid w:val="006E1844"/>
    <w:rsid w:val="006E1AE9"/>
    <w:rsid w:val="006E1B28"/>
    <w:rsid w:val="006E1D28"/>
    <w:rsid w:val="006E1E93"/>
    <w:rsid w:val="006E26E0"/>
    <w:rsid w:val="006E280C"/>
    <w:rsid w:val="006E36A4"/>
    <w:rsid w:val="006E3D34"/>
    <w:rsid w:val="006E3E29"/>
    <w:rsid w:val="006E428B"/>
    <w:rsid w:val="006E4DFA"/>
    <w:rsid w:val="006E4EA5"/>
    <w:rsid w:val="006E5006"/>
    <w:rsid w:val="006E5035"/>
    <w:rsid w:val="006E5228"/>
    <w:rsid w:val="006E5AE7"/>
    <w:rsid w:val="006E5F9B"/>
    <w:rsid w:val="006E5FC3"/>
    <w:rsid w:val="006E660B"/>
    <w:rsid w:val="006E66BA"/>
    <w:rsid w:val="006E67B1"/>
    <w:rsid w:val="006E6EB2"/>
    <w:rsid w:val="006E7617"/>
    <w:rsid w:val="006E7E2B"/>
    <w:rsid w:val="006E7E83"/>
    <w:rsid w:val="006F0285"/>
    <w:rsid w:val="006F0FD6"/>
    <w:rsid w:val="006F10A9"/>
    <w:rsid w:val="006F1F45"/>
    <w:rsid w:val="006F231E"/>
    <w:rsid w:val="006F2789"/>
    <w:rsid w:val="006F2B83"/>
    <w:rsid w:val="006F30CD"/>
    <w:rsid w:val="006F3151"/>
    <w:rsid w:val="006F355C"/>
    <w:rsid w:val="006F3C46"/>
    <w:rsid w:val="006F3EF2"/>
    <w:rsid w:val="006F3FD1"/>
    <w:rsid w:val="006F468B"/>
    <w:rsid w:val="006F505D"/>
    <w:rsid w:val="006F5232"/>
    <w:rsid w:val="006F5DD8"/>
    <w:rsid w:val="006F629E"/>
    <w:rsid w:val="006F66F3"/>
    <w:rsid w:val="006F675C"/>
    <w:rsid w:val="006F69BE"/>
    <w:rsid w:val="006F6A15"/>
    <w:rsid w:val="006F789D"/>
    <w:rsid w:val="00700A9C"/>
    <w:rsid w:val="00700C62"/>
    <w:rsid w:val="00700FE1"/>
    <w:rsid w:val="00701616"/>
    <w:rsid w:val="00701DC1"/>
    <w:rsid w:val="00702C51"/>
    <w:rsid w:val="00702C79"/>
    <w:rsid w:val="00702CEE"/>
    <w:rsid w:val="007034F8"/>
    <w:rsid w:val="007037C3"/>
    <w:rsid w:val="0070478C"/>
    <w:rsid w:val="00704AB5"/>
    <w:rsid w:val="00704D19"/>
    <w:rsid w:val="007055B3"/>
    <w:rsid w:val="00705E78"/>
    <w:rsid w:val="007064DE"/>
    <w:rsid w:val="0070683F"/>
    <w:rsid w:val="0070694B"/>
    <w:rsid w:val="007069B0"/>
    <w:rsid w:val="00706A3A"/>
    <w:rsid w:val="00706AC5"/>
    <w:rsid w:val="00706ED8"/>
    <w:rsid w:val="0070726E"/>
    <w:rsid w:val="007077A5"/>
    <w:rsid w:val="0071071E"/>
    <w:rsid w:val="00710A42"/>
    <w:rsid w:val="00711169"/>
    <w:rsid w:val="00711B2B"/>
    <w:rsid w:val="00711D90"/>
    <w:rsid w:val="00711EB6"/>
    <w:rsid w:val="00712396"/>
    <w:rsid w:val="0071247B"/>
    <w:rsid w:val="00712EBB"/>
    <w:rsid w:val="00712F17"/>
    <w:rsid w:val="00713607"/>
    <w:rsid w:val="0071430F"/>
    <w:rsid w:val="00714621"/>
    <w:rsid w:val="00714DB7"/>
    <w:rsid w:val="00714E06"/>
    <w:rsid w:val="0071559B"/>
    <w:rsid w:val="007156EC"/>
    <w:rsid w:val="007157F4"/>
    <w:rsid w:val="00715886"/>
    <w:rsid w:val="00715936"/>
    <w:rsid w:val="007165DD"/>
    <w:rsid w:val="00717897"/>
    <w:rsid w:val="00720172"/>
    <w:rsid w:val="00720327"/>
    <w:rsid w:val="007212D5"/>
    <w:rsid w:val="0072139A"/>
    <w:rsid w:val="00721DD0"/>
    <w:rsid w:val="00721E69"/>
    <w:rsid w:val="0072200C"/>
    <w:rsid w:val="00722819"/>
    <w:rsid w:val="00722DED"/>
    <w:rsid w:val="007232A5"/>
    <w:rsid w:val="00723365"/>
    <w:rsid w:val="00723735"/>
    <w:rsid w:val="007237B4"/>
    <w:rsid w:val="007238B3"/>
    <w:rsid w:val="00723AAC"/>
    <w:rsid w:val="00724205"/>
    <w:rsid w:val="00724ECD"/>
    <w:rsid w:val="00725D66"/>
    <w:rsid w:val="00726049"/>
    <w:rsid w:val="00726067"/>
    <w:rsid w:val="0072667A"/>
    <w:rsid w:val="007266F9"/>
    <w:rsid w:val="00726738"/>
    <w:rsid w:val="00726D86"/>
    <w:rsid w:val="0072707C"/>
    <w:rsid w:val="00727A60"/>
    <w:rsid w:val="007300B6"/>
    <w:rsid w:val="007303E9"/>
    <w:rsid w:val="00730402"/>
    <w:rsid w:val="0073043E"/>
    <w:rsid w:val="00730ABC"/>
    <w:rsid w:val="0073103B"/>
    <w:rsid w:val="00731338"/>
    <w:rsid w:val="00731868"/>
    <w:rsid w:val="00732337"/>
    <w:rsid w:val="0073259D"/>
    <w:rsid w:val="0073277B"/>
    <w:rsid w:val="00732892"/>
    <w:rsid w:val="00732C8E"/>
    <w:rsid w:val="00732D1A"/>
    <w:rsid w:val="00733269"/>
    <w:rsid w:val="00733DD4"/>
    <w:rsid w:val="00733E44"/>
    <w:rsid w:val="00734143"/>
    <w:rsid w:val="00734372"/>
    <w:rsid w:val="00734425"/>
    <w:rsid w:val="00734CEC"/>
    <w:rsid w:val="00734D12"/>
    <w:rsid w:val="0073564A"/>
    <w:rsid w:val="00735A14"/>
    <w:rsid w:val="0073606E"/>
    <w:rsid w:val="00736807"/>
    <w:rsid w:val="00736A87"/>
    <w:rsid w:val="00736CA8"/>
    <w:rsid w:val="00737828"/>
    <w:rsid w:val="007378FE"/>
    <w:rsid w:val="00740ACD"/>
    <w:rsid w:val="007419B5"/>
    <w:rsid w:val="0074218B"/>
    <w:rsid w:val="007423E6"/>
    <w:rsid w:val="007424C9"/>
    <w:rsid w:val="00742A8B"/>
    <w:rsid w:val="00743022"/>
    <w:rsid w:val="007430F5"/>
    <w:rsid w:val="00743A54"/>
    <w:rsid w:val="007446AE"/>
    <w:rsid w:val="00744752"/>
    <w:rsid w:val="00744B20"/>
    <w:rsid w:val="00744D31"/>
    <w:rsid w:val="00744D42"/>
    <w:rsid w:val="007455FF"/>
    <w:rsid w:val="00745676"/>
    <w:rsid w:val="0074606F"/>
    <w:rsid w:val="00746708"/>
    <w:rsid w:val="00746ADF"/>
    <w:rsid w:val="007475E0"/>
    <w:rsid w:val="00747875"/>
    <w:rsid w:val="007479B9"/>
    <w:rsid w:val="00750074"/>
    <w:rsid w:val="00750335"/>
    <w:rsid w:val="00750EFD"/>
    <w:rsid w:val="00751051"/>
    <w:rsid w:val="00751E22"/>
    <w:rsid w:val="00751FB7"/>
    <w:rsid w:val="00752288"/>
    <w:rsid w:val="00752785"/>
    <w:rsid w:val="007528C9"/>
    <w:rsid w:val="00752E47"/>
    <w:rsid w:val="0075337B"/>
    <w:rsid w:val="0075372C"/>
    <w:rsid w:val="00753C23"/>
    <w:rsid w:val="007543E8"/>
    <w:rsid w:val="0075513C"/>
    <w:rsid w:val="007557F9"/>
    <w:rsid w:val="0075641C"/>
    <w:rsid w:val="00756839"/>
    <w:rsid w:val="00756DF1"/>
    <w:rsid w:val="00756EA3"/>
    <w:rsid w:val="0075780A"/>
    <w:rsid w:val="0076036E"/>
    <w:rsid w:val="007603CE"/>
    <w:rsid w:val="00760678"/>
    <w:rsid w:val="00760860"/>
    <w:rsid w:val="00761061"/>
    <w:rsid w:val="00761101"/>
    <w:rsid w:val="0076144E"/>
    <w:rsid w:val="00761E5B"/>
    <w:rsid w:val="007624F8"/>
    <w:rsid w:val="00762996"/>
    <w:rsid w:val="00762A55"/>
    <w:rsid w:val="0076359E"/>
    <w:rsid w:val="00763852"/>
    <w:rsid w:val="007639BA"/>
    <w:rsid w:val="00763EA4"/>
    <w:rsid w:val="007646A6"/>
    <w:rsid w:val="0076571D"/>
    <w:rsid w:val="00765E4F"/>
    <w:rsid w:val="0076612F"/>
    <w:rsid w:val="00766949"/>
    <w:rsid w:val="00767220"/>
    <w:rsid w:val="0076762D"/>
    <w:rsid w:val="007678B9"/>
    <w:rsid w:val="00767B03"/>
    <w:rsid w:val="00767B4B"/>
    <w:rsid w:val="007707AF"/>
    <w:rsid w:val="00771394"/>
    <w:rsid w:val="0077171F"/>
    <w:rsid w:val="00771A1B"/>
    <w:rsid w:val="00771F2B"/>
    <w:rsid w:val="00772266"/>
    <w:rsid w:val="0077280E"/>
    <w:rsid w:val="00772E46"/>
    <w:rsid w:val="00773AC8"/>
    <w:rsid w:val="00773CED"/>
    <w:rsid w:val="00774B4B"/>
    <w:rsid w:val="00774D9A"/>
    <w:rsid w:val="00775B93"/>
    <w:rsid w:val="007765D2"/>
    <w:rsid w:val="00776F34"/>
    <w:rsid w:val="00777334"/>
    <w:rsid w:val="0077773D"/>
    <w:rsid w:val="00777C60"/>
    <w:rsid w:val="00780093"/>
    <w:rsid w:val="007802DD"/>
    <w:rsid w:val="00780302"/>
    <w:rsid w:val="00780780"/>
    <w:rsid w:val="00780990"/>
    <w:rsid w:val="00780F3B"/>
    <w:rsid w:val="0078149F"/>
    <w:rsid w:val="00782611"/>
    <w:rsid w:val="0078271F"/>
    <w:rsid w:val="007827E4"/>
    <w:rsid w:val="00782C28"/>
    <w:rsid w:val="00782FE6"/>
    <w:rsid w:val="007832EA"/>
    <w:rsid w:val="0078401C"/>
    <w:rsid w:val="0078445B"/>
    <w:rsid w:val="0078459C"/>
    <w:rsid w:val="00784627"/>
    <w:rsid w:val="00784637"/>
    <w:rsid w:val="00784F90"/>
    <w:rsid w:val="00785755"/>
    <w:rsid w:val="007858D6"/>
    <w:rsid w:val="00785FF9"/>
    <w:rsid w:val="00787183"/>
    <w:rsid w:val="00787504"/>
    <w:rsid w:val="0078779E"/>
    <w:rsid w:val="00787A75"/>
    <w:rsid w:val="00787BE6"/>
    <w:rsid w:val="00787E67"/>
    <w:rsid w:val="007900CB"/>
    <w:rsid w:val="00790BAF"/>
    <w:rsid w:val="00790D32"/>
    <w:rsid w:val="00790E82"/>
    <w:rsid w:val="00790FC2"/>
    <w:rsid w:val="007916E1"/>
    <w:rsid w:val="00791A3D"/>
    <w:rsid w:val="00791EF1"/>
    <w:rsid w:val="00792223"/>
    <w:rsid w:val="007923FB"/>
    <w:rsid w:val="0079279C"/>
    <w:rsid w:val="007929A9"/>
    <w:rsid w:val="00792DC7"/>
    <w:rsid w:val="0079327B"/>
    <w:rsid w:val="007933DD"/>
    <w:rsid w:val="00794014"/>
    <w:rsid w:val="0079413F"/>
    <w:rsid w:val="007944FD"/>
    <w:rsid w:val="00794C89"/>
    <w:rsid w:val="0079525E"/>
    <w:rsid w:val="00795397"/>
    <w:rsid w:val="007953E0"/>
    <w:rsid w:val="00795B63"/>
    <w:rsid w:val="00796166"/>
    <w:rsid w:val="007962B6"/>
    <w:rsid w:val="0079730B"/>
    <w:rsid w:val="007977AE"/>
    <w:rsid w:val="007A0011"/>
    <w:rsid w:val="007A0AB5"/>
    <w:rsid w:val="007A0AF3"/>
    <w:rsid w:val="007A0DDA"/>
    <w:rsid w:val="007A15F6"/>
    <w:rsid w:val="007A163C"/>
    <w:rsid w:val="007A1A47"/>
    <w:rsid w:val="007A20C0"/>
    <w:rsid w:val="007A301A"/>
    <w:rsid w:val="007A305F"/>
    <w:rsid w:val="007A3126"/>
    <w:rsid w:val="007A352D"/>
    <w:rsid w:val="007A38B0"/>
    <w:rsid w:val="007A38FA"/>
    <w:rsid w:val="007A3AB1"/>
    <w:rsid w:val="007A4073"/>
    <w:rsid w:val="007A49C3"/>
    <w:rsid w:val="007A49CD"/>
    <w:rsid w:val="007A4BA0"/>
    <w:rsid w:val="007A53BB"/>
    <w:rsid w:val="007A5973"/>
    <w:rsid w:val="007A5B4C"/>
    <w:rsid w:val="007A674B"/>
    <w:rsid w:val="007A69C9"/>
    <w:rsid w:val="007A6EA2"/>
    <w:rsid w:val="007A71A9"/>
    <w:rsid w:val="007A7454"/>
    <w:rsid w:val="007A7523"/>
    <w:rsid w:val="007A78CD"/>
    <w:rsid w:val="007A7C0D"/>
    <w:rsid w:val="007A7FCC"/>
    <w:rsid w:val="007B148F"/>
    <w:rsid w:val="007B18A8"/>
    <w:rsid w:val="007B1ACC"/>
    <w:rsid w:val="007B1AF9"/>
    <w:rsid w:val="007B1C6F"/>
    <w:rsid w:val="007B2213"/>
    <w:rsid w:val="007B23E5"/>
    <w:rsid w:val="007B2950"/>
    <w:rsid w:val="007B31C7"/>
    <w:rsid w:val="007B3825"/>
    <w:rsid w:val="007B3CE0"/>
    <w:rsid w:val="007B3ED0"/>
    <w:rsid w:val="007B4775"/>
    <w:rsid w:val="007B4C49"/>
    <w:rsid w:val="007B4D00"/>
    <w:rsid w:val="007B537D"/>
    <w:rsid w:val="007B5467"/>
    <w:rsid w:val="007B5C18"/>
    <w:rsid w:val="007B625C"/>
    <w:rsid w:val="007B62D0"/>
    <w:rsid w:val="007B6A48"/>
    <w:rsid w:val="007B6A98"/>
    <w:rsid w:val="007B6B93"/>
    <w:rsid w:val="007B7858"/>
    <w:rsid w:val="007B7F6F"/>
    <w:rsid w:val="007C0B86"/>
    <w:rsid w:val="007C107F"/>
    <w:rsid w:val="007C1235"/>
    <w:rsid w:val="007C154D"/>
    <w:rsid w:val="007C177F"/>
    <w:rsid w:val="007C17F4"/>
    <w:rsid w:val="007C1E64"/>
    <w:rsid w:val="007C2466"/>
    <w:rsid w:val="007C24E5"/>
    <w:rsid w:val="007C2A99"/>
    <w:rsid w:val="007C2D72"/>
    <w:rsid w:val="007C2F15"/>
    <w:rsid w:val="007C37B9"/>
    <w:rsid w:val="007C390E"/>
    <w:rsid w:val="007C3BC4"/>
    <w:rsid w:val="007C4679"/>
    <w:rsid w:val="007C4C62"/>
    <w:rsid w:val="007C4D4D"/>
    <w:rsid w:val="007C4EEA"/>
    <w:rsid w:val="007C53CF"/>
    <w:rsid w:val="007C5726"/>
    <w:rsid w:val="007C6088"/>
    <w:rsid w:val="007C6459"/>
    <w:rsid w:val="007C64CF"/>
    <w:rsid w:val="007C692A"/>
    <w:rsid w:val="007C6A49"/>
    <w:rsid w:val="007C6E9A"/>
    <w:rsid w:val="007C702A"/>
    <w:rsid w:val="007C72D3"/>
    <w:rsid w:val="007C7D65"/>
    <w:rsid w:val="007D0A5C"/>
    <w:rsid w:val="007D1063"/>
    <w:rsid w:val="007D16C7"/>
    <w:rsid w:val="007D17A9"/>
    <w:rsid w:val="007D1996"/>
    <w:rsid w:val="007D1AE9"/>
    <w:rsid w:val="007D1C58"/>
    <w:rsid w:val="007D24C4"/>
    <w:rsid w:val="007D2615"/>
    <w:rsid w:val="007D2F1E"/>
    <w:rsid w:val="007D3AE1"/>
    <w:rsid w:val="007D3DFF"/>
    <w:rsid w:val="007D4C6D"/>
    <w:rsid w:val="007D4D6E"/>
    <w:rsid w:val="007D5C7E"/>
    <w:rsid w:val="007D6A4E"/>
    <w:rsid w:val="007D6DE2"/>
    <w:rsid w:val="007D70D1"/>
    <w:rsid w:val="007D736D"/>
    <w:rsid w:val="007D738E"/>
    <w:rsid w:val="007D7431"/>
    <w:rsid w:val="007D78F6"/>
    <w:rsid w:val="007D7BD0"/>
    <w:rsid w:val="007E061F"/>
    <w:rsid w:val="007E0CC3"/>
    <w:rsid w:val="007E124D"/>
    <w:rsid w:val="007E181A"/>
    <w:rsid w:val="007E2D0C"/>
    <w:rsid w:val="007E3F81"/>
    <w:rsid w:val="007E46FA"/>
    <w:rsid w:val="007E4BEE"/>
    <w:rsid w:val="007E53D9"/>
    <w:rsid w:val="007E6322"/>
    <w:rsid w:val="007E6C6E"/>
    <w:rsid w:val="007E7033"/>
    <w:rsid w:val="007E7223"/>
    <w:rsid w:val="007E7D53"/>
    <w:rsid w:val="007E7DE3"/>
    <w:rsid w:val="007E7E0A"/>
    <w:rsid w:val="007F0054"/>
    <w:rsid w:val="007F14DB"/>
    <w:rsid w:val="007F1A4E"/>
    <w:rsid w:val="007F2506"/>
    <w:rsid w:val="007F2A98"/>
    <w:rsid w:val="007F2C59"/>
    <w:rsid w:val="007F349F"/>
    <w:rsid w:val="007F350E"/>
    <w:rsid w:val="007F393A"/>
    <w:rsid w:val="007F3BA4"/>
    <w:rsid w:val="007F4011"/>
    <w:rsid w:val="007F40D4"/>
    <w:rsid w:val="007F4708"/>
    <w:rsid w:val="007F485A"/>
    <w:rsid w:val="007F494B"/>
    <w:rsid w:val="007F4B4A"/>
    <w:rsid w:val="007F4B98"/>
    <w:rsid w:val="007F56E2"/>
    <w:rsid w:val="007F5D7E"/>
    <w:rsid w:val="007F60BF"/>
    <w:rsid w:val="007F6844"/>
    <w:rsid w:val="007F75FD"/>
    <w:rsid w:val="007F7BFE"/>
    <w:rsid w:val="00800158"/>
    <w:rsid w:val="008001E0"/>
    <w:rsid w:val="008003E4"/>
    <w:rsid w:val="008009B6"/>
    <w:rsid w:val="00801541"/>
    <w:rsid w:val="0080162B"/>
    <w:rsid w:val="008016C8"/>
    <w:rsid w:val="00801BF7"/>
    <w:rsid w:val="00801D6C"/>
    <w:rsid w:val="00801E59"/>
    <w:rsid w:val="0080208F"/>
    <w:rsid w:val="0080228C"/>
    <w:rsid w:val="00802A37"/>
    <w:rsid w:val="00803107"/>
    <w:rsid w:val="00803113"/>
    <w:rsid w:val="00803FBA"/>
    <w:rsid w:val="00804268"/>
    <w:rsid w:val="0080453D"/>
    <w:rsid w:val="008049A7"/>
    <w:rsid w:val="00805131"/>
    <w:rsid w:val="00805910"/>
    <w:rsid w:val="008060EF"/>
    <w:rsid w:val="00806398"/>
    <w:rsid w:val="00806888"/>
    <w:rsid w:val="00807B8D"/>
    <w:rsid w:val="00810409"/>
    <w:rsid w:val="008105AE"/>
    <w:rsid w:val="00810B70"/>
    <w:rsid w:val="0081152B"/>
    <w:rsid w:val="008116A9"/>
    <w:rsid w:val="008118D7"/>
    <w:rsid w:val="00811DA2"/>
    <w:rsid w:val="00811E0F"/>
    <w:rsid w:val="00811E9E"/>
    <w:rsid w:val="0081245E"/>
    <w:rsid w:val="00813648"/>
    <w:rsid w:val="008136E8"/>
    <w:rsid w:val="00814FB1"/>
    <w:rsid w:val="00815084"/>
    <w:rsid w:val="00815090"/>
    <w:rsid w:val="00815099"/>
    <w:rsid w:val="00815511"/>
    <w:rsid w:val="00815AAF"/>
    <w:rsid w:val="0081671C"/>
    <w:rsid w:val="00816729"/>
    <w:rsid w:val="0081760B"/>
    <w:rsid w:val="00817722"/>
    <w:rsid w:val="00817C0F"/>
    <w:rsid w:val="00820763"/>
    <w:rsid w:val="0082088A"/>
    <w:rsid w:val="00820C90"/>
    <w:rsid w:val="00821408"/>
    <w:rsid w:val="00821E3F"/>
    <w:rsid w:val="00821F2D"/>
    <w:rsid w:val="00822142"/>
    <w:rsid w:val="008221C1"/>
    <w:rsid w:val="00822E48"/>
    <w:rsid w:val="0082301E"/>
    <w:rsid w:val="00823B11"/>
    <w:rsid w:val="00823BE3"/>
    <w:rsid w:val="0082417C"/>
    <w:rsid w:val="008246DB"/>
    <w:rsid w:val="00824801"/>
    <w:rsid w:val="00824CD7"/>
    <w:rsid w:val="00824D26"/>
    <w:rsid w:val="0082501B"/>
    <w:rsid w:val="0082561B"/>
    <w:rsid w:val="00825682"/>
    <w:rsid w:val="00825AD5"/>
    <w:rsid w:val="008260CF"/>
    <w:rsid w:val="008262D7"/>
    <w:rsid w:val="00826A4F"/>
    <w:rsid w:val="0082717B"/>
    <w:rsid w:val="008272D1"/>
    <w:rsid w:val="0082748E"/>
    <w:rsid w:val="008277D9"/>
    <w:rsid w:val="00827EA0"/>
    <w:rsid w:val="00827F53"/>
    <w:rsid w:val="008307C4"/>
    <w:rsid w:val="00830C85"/>
    <w:rsid w:val="008311AE"/>
    <w:rsid w:val="008312F9"/>
    <w:rsid w:val="00831567"/>
    <w:rsid w:val="00832058"/>
    <w:rsid w:val="00832AC2"/>
    <w:rsid w:val="008344B9"/>
    <w:rsid w:val="0083495D"/>
    <w:rsid w:val="00834DEA"/>
    <w:rsid w:val="0083502D"/>
    <w:rsid w:val="00835207"/>
    <w:rsid w:val="0083569F"/>
    <w:rsid w:val="008357B4"/>
    <w:rsid w:val="00835AE4"/>
    <w:rsid w:val="00835E94"/>
    <w:rsid w:val="00836289"/>
    <w:rsid w:val="00836E60"/>
    <w:rsid w:val="00836EEC"/>
    <w:rsid w:val="00837050"/>
    <w:rsid w:val="008377D3"/>
    <w:rsid w:val="008378BA"/>
    <w:rsid w:val="0083795B"/>
    <w:rsid w:val="00837CA2"/>
    <w:rsid w:val="00840897"/>
    <w:rsid w:val="008412DD"/>
    <w:rsid w:val="0084132C"/>
    <w:rsid w:val="008413C4"/>
    <w:rsid w:val="008414ED"/>
    <w:rsid w:val="00841583"/>
    <w:rsid w:val="00841BAA"/>
    <w:rsid w:val="00841E7E"/>
    <w:rsid w:val="00842E65"/>
    <w:rsid w:val="00843121"/>
    <w:rsid w:val="00843B83"/>
    <w:rsid w:val="00844234"/>
    <w:rsid w:val="00844E7A"/>
    <w:rsid w:val="00844F93"/>
    <w:rsid w:val="0084557F"/>
    <w:rsid w:val="00845AF9"/>
    <w:rsid w:val="0084699F"/>
    <w:rsid w:val="008472CC"/>
    <w:rsid w:val="008479FA"/>
    <w:rsid w:val="008507E9"/>
    <w:rsid w:val="00850A6E"/>
    <w:rsid w:val="00851107"/>
    <w:rsid w:val="008518C0"/>
    <w:rsid w:val="0085217A"/>
    <w:rsid w:val="00852725"/>
    <w:rsid w:val="00852E17"/>
    <w:rsid w:val="00852EC8"/>
    <w:rsid w:val="00853411"/>
    <w:rsid w:val="00853479"/>
    <w:rsid w:val="008536BF"/>
    <w:rsid w:val="00853B6F"/>
    <w:rsid w:val="00853F72"/>
    <w:rsid w:val="008542A6"/>
    <w:rsid w:val="00854559"/>
    <w:rsid w:val="00854C78"/>
    <w:rsid w:val="00854DF2"/>
    <w:rsid w:val="0085536B"/>
    <w:rsid w:val="0085539D"/>
    <w:rsid w:val="008555B2"/>
    <w:rsid w:val="0085591B"/>
    <w:rsid w:val="00856008"/>
    <w:rsid w:val="008560B0"/>
    <w:rsid w:val="00856164"/>
    <w:rsid w:val="00856CC4"/>
    <w:rsid w:val="00856E70"/>
    <w:rsid w:val="0085798A"/>
    <w:rsid w:val="008605BB"/>
    <w:rsid w:val="00860CDA"/>
    <w:rsid w:val="0086109B"/>
    <w:rsid w:val="00862259"/>
    <w:rsid w:val="00862445"/>
    <w:rsid w:val="008624E9"/>
    <w:rsid w:val="00862590"/>
    <w:rsid w:val="008627DF"/>
    <w:rsid w:val="008628DB"/>
    <w:rsid w:val="00862F29"/>
    <w:rsid w:val="008630EB"/>
    <w:rsid w:val="00863184"/>
    <w:rsid w:val="00863715"/>
    <w:rsid w:val="00863A88"/>
    <w:rsid w:val="008642E9"/>
    <w:rsid w:val="00864AAB"/>
    <w:rsid w:val="00864DAF"/>
    <w:rsid w:val="008650E7"/>
    <w:rsid w:val="0086553E"/>
    <w:rsid w:val="00865A00"/>
    <w:rsid w:val="00865BF4"/>
    <w:rsid w:val="00865E43"/>
    <w:rsid w:val="00865EAB"/>
    <w:rsid w:val="0086664D"/>
    <w:rsid w:val="00866AFA"/>
    <w:rsid w:val="008677DF"/>
    <w:rsid w:val="00867964"/>
    <w:rsid w:val="00867B65"/>
    <w:rsid w:val="00867FBE"/>
    <w:rsid w:val="00870108"/>
    <w:rsid w:val="0087075C"/>
    <w:rsid w:val="0087115D"/>
    <w:rsid w:val="00871164"/>
    <w:rsid w:val="008733DB"/>
    <w:rsid w:val="00874DE1"/>
    <w:rsid w:val="00875CBD"/>
    <w:rsid w:val="00875ECE"/>
    <w:rsid w:val="0087677A"/>
    <w:rsid w:val="00876C9A"/>
    <w:rsid w:val="008770F5"/>
    <w:rsid w:val="00877515"/>
    <w:rsid w:val="0087767F"/>
    <w:rsid w:val="0087770D"/>
    <w:rsid w:val="00877E44"/>
    <w:rsid w:val="008803C1"/>
    <w:rsid w:val="008808FE"/>
    <w:rsid w:val="00880ABF"/>
    <w:rsid w:val="00880E44"/>
    <w:rsid w:val="00881217"/>
    <w:rsid w:val="00881530"/>
    <w:rsid w:val="008815FD"/>
    <w:rsid w:val="008817D3"/>
    <w:rsid w:val="00881B35"/>
    <w:rsid w:val="00882555"/>
    <w:rsid w:val="00883993"/>
    <w:rsid w:val="008841BA"/>
    <w:rsid w:val="00884AF3"/>
    <w:rsid w:val="0088535E"/>
    <w:rsid w:val="008856B2"/>
    <w:rsid w:val="00885A72"/>
    <w:rsid w:val="00885D93"/>
    <w:rsid w:val="0088631A"/>
    <w:rsid w:val="008863BB"/>
    <w:rsid w:val="0088652F"/>
    <w:rsid w:val="00886E03"/>
    <w:rsid w:val="00887075"/>
    <w:rsid w:val="008870F8"/>
    <w:rsid w:val="008879AB"/>
    <w:rsid w:val="00887AD4"/>
    <w:rsid w:val="00887C12"/>
    <w:rsid w:val="00887EC5"/>
    <w:rsid w:val="00890150"/>
    <w:rsid w:val="00890382"/>
    <w:rsid w:val="00890649"/>
    <w:rsid w:val="008906D2"/>
    <w:rsid w:val="00891169"/>
    <w:rsid w:val="00891404"/>
    <w:rsid w:val="0089187E"/>
    <w:rsid w:val="00891D9C"/>
    <w:rsid w:val="00891EA5"/>
    <w:rsid w:val="0089249D"/>
    <w:rsid w:val="00892696"/>
    <w:rsid w:val="008929EA"/>
    <w:rsid w:val="00893149"/>
    <w:rsid w:val="00893EA8"/>
    <w:rsid w:val="008955E3"/>
    <w:rsid w:val="00895CF7"/>
    <w:rsid w:val="00896133"/>
    <w:rsid w:val="00896312"/>
    <w:rsid w:val="008969F1"/>
    <w:rsid w:val="00896FC6"/>
    <w:rsid w:val="00896FDD"/>
    <w:rsid w:val="00897906"/>
    <w:rsid w:val="00897D69"/>
    <w:rsid w:val="00897E3B"/>
    <w:rsid w:val="008A04EE"/>
    <w:rsid w:val="008A1D25"/>
    <w:rsid w:val="008A204B"/>
    <w:rsid w:val="008A2141"/>
    <w:rsid w:val="008A2381"/>
    <w:rsid w:val="008A2402"/>
    <w:rsid w:val="008A24DE"/>
    <w:rsid w:val="008A27A5"/>
    <w:rsid w:val="008A29E1"/>
    <w:rsid w:val="008A38A3"/>
    <w:rsid w:val="008A39AC"/>
    <w:rsid w:val="008A3D07"/>
    <w:rsid w:val="008A41A3"/>
    <w:rsid w:val="008A4952"/>
    <w:rsid w:val="008A5166"/>
    <w:rsid w:val="008A5554"/>
    <w:rsid w:val="008A5808"/>
    <w:rsid w:val="008A669E"/>
    <w:rsid w:val="008A67A6"/>
    <w:rsid w:val="008A6EE8"/>
    <w:rsid w:val="008A7D07"/>
    <w:rsid w:val="008B0709"/>
    <w:rsid w:val="008B0B87"/>
    <w:rsid w:val="008B1250"/>
    <w:rsid w:val="008B187A"/>
    <w:rsid w:val="008B20A8"/>
    <w:rsid w:val="008B2155"/>
    <w:rsid w:val="008B226A"/>
    <w:rsid w:val="008B2712"/>
    <w:rsid w:val="008B277D"/>
    <w:rsid w:val="008B31ED"/>
    <w:rsid w:val="008B437D"/>
    <w:rsid w:val="008B43B0"/>
    <w:rsid w:val="008B447C"/>
    <w:rsid w:val="008B4A1D"/>
    <w:rsid w:val="008B4C74"/>
    <w:rsid w:val="008B537B"/>
    <w:rsid w:val="008B550A"/>
    <w:rsid w:val="008B5D92"/>
    <w:rsid w:val="008B6692"/>
    <w:rsid w:val="008B76BD"/>
    <w:rsid w:val="008B7B47"/>
    <w:rsid w:val="008B7DA5"/>
    <w:rsid w:val="008C00F3"/>
    <w:rsid w:val="008C0188"/>
    <w:rsid w:val="008C048F"/>
    <w:rsid w:val="008C0583"/>
    <w:rsid w:val="008C08F2"/>
    <w:rsid w:val="008C0AFF"/>
    <w:rsid w:val="008C0F90"/>
    <w:rsid w:val="008C16D9"/>
    <w:rsid w:val="008C2307"/>
    <w:rsid w:val="008C2ADA"/>
    <w:rsid w:val="008C2DD5"/>
    <w:rsid w:val="008C2F5F"/>
    <w:rsid w:val="008C2FAF"/>
    <w:rsid w:val="008C31F1"/>
    <w:rsid w:val="008C37F2"/>
    <w:rsid w:val="008C39E8"/>
    <w:rsid w:val="008C3A3E"/>
    <w:rsid w:val="008C5876"/>
    <w:rsid w:val="008C5FB4"/>
    <w:rsid w:val="008C6443"/>
    <w:rsid w:val="008C6952"/>
    <w:rsid w:val="008C69A4"/>
    <w:rsid w:val="008D0140"/>
    <w:rsid w:val="008D0195"/>
    <w:rsid w:val="008D0BA0"/>
    <w:rsid w:val="008D0F75"/>
    <w:rsid w:val="008D117C"/>
    <w:rsid w:val="008D14E8"/>
    <w:rsid w:val="008D1749"/>
    <w:rsid w:val="008D207E"/>
    <w:rsid w:val="008D254B"/>
    <w:rsid w:val="008D3105"/>
    <w:rsid w:val="008D3264"/>
    <w:rsid w:val="008D4B69"/>
    <w:rsid w:val="008D5053"/>
    <w:rsid w:val="008D533C"/>
    <w:rsid w:val="008D5367"/>
    <w:rsid w:val="008D55FF"/>
    <w:rsid w:val="008D5641"/>
    <w:rsid w:val="008D5720"/>
    <w:rsid w:val="008D5781"/>
    <w:rsid w:val="008D5BE5"/>
    <w:rsid w:val="008D6B6B"/>
    <w:rsid w:val="008D727B"/>
    <w:rsid w:val="008D7421"/>
    <w:rsid w:val="008D791B"/>
    <w:rsid w:val="008D7A73"/>
    <w:rsid w:val="008D7B8F"/>
    <w:rsid w:val="008E0513"/>
    <w:rsid w:val="008E0F21"/>
    <w:rsid w:val="008E2053"/>
    <w:rsid w:val="008E30B4"/>
    <w:rsid w:val="008E31BE"/>
    <w:rsid w:val="008E4087"/>
    <w:rsid w:val="008E45B5"/>
    <w:rsid w:val="008E463A"/>
    <w:rsid w:val="008E4826"/>
    <w:rsid w:val="008E4AFB"/>
    <w:rsid w:val="008E4F94"/>
    <w:rsid w:val="008E52C1"/>
    <w:rsid w:val="008E58CE"/>
    <w:rsid w:val="008E621A"/>
    <w:rsid w:val="008E66B3"/>
    <w:rsid w:val="008E6784"/>
    <w:rsid w:val="008E7873"/>
    <w:rsid w:val="008F0070"/>
    <w:rsid w:val="008F0173"/>
    <w:rsid w:val="008F0333"/>
    <w:rsid w:val="008F059A"/>
    <w:rsid w:val="008F061D"/>
    <w:rsid w:val="008F0D7F"/>
    <w:rsid w:val="008F0E61"/>
    <w:rsid w:val="008F2E7F"/>
    <w:rsid w:val="008F2FB6"/>
    <w:rsid w:val="008F31B2"/>
    <w:rsid w:val="008F31C2"/>
    <w:rsid w:val="008F3555"/>
    <w:rsid w:val="008F3609"/>
    <w:rsid w:val="008F3EB8"/>
    <w:rsid w:val="008F42A0"/>
    <w:rsid w:val="008F4BCB"/>
    <w:rsid w:val="008F50AB"/>
    <w:rsid w:val="008F538C"/>
    <w:rsid w:val="008F55A3"/>
    <w:rsid w:val="008F5728"/>
    <w:rsid w:val="008F68E2"/>
    <w:rsid w:val="008F692D"/>
    <w:rsid w:val="008F6CFD"/>
    <w:rsid w:val="008F6EE3"/>
    <w:rsid w:val="008F71AB"/>
    <w:rsid w:val="008F7338"/>
    <w:rsid w:val="00900815"/>
    <w:rsid w:val="00900F1B"/>
    <w:rsid w:val="00901973"/>
    <w:rsid w:val="00901C66"/>
    <w:rsid w:val="009024E2"/>
    <w:rsid w:val="00903916"/>
    <w:rsid w:val="0090425F"/>
    <w:rsid w:val="00904697"/>
    <w:rsid w:val="00904FB3"/>
    <w:rsid w:val="009054F2"/>
    <w:rsid w:val="00905639"/>
    <w:rsid w:val="009056F2"/>
    <w:rsid w:val="00905714"/>
    <w:rsid w:val="0090613A"/>
    <w:rsid w:val="00906615"/>
    <w:rsid w:val="00906DE1"/>
    <w:rsid w:val="009071DA"/>
    <w:rsid w:val="0090722F"/>
    <w:rsid w:val="009079AC"/>
    <w:rsid w:val="00910056"/>
    <w:rsid w:val="0091027C"/>
    <w:rsid w:val="0091030A"/>
    <w:rsid w:val="00910887"/>
    <w:rsid w:val="0091094A"/>
    <w:rsid w:val="009133B1"/>
    <w:rsid w:val="00914541"/>
    <w:rsid w:val="0091458D"/>
    <w:rsid w:val="00914960"/>
    <w:rsid w:val="009154B2"/>
    <w:rsid w:val="00915734"/>
    <w:rsid w:val="009158D3"/>
    <w:rsid w:val="00915CA8"/>
    <w:rsid w:val="00915F9C"/>
    <w:rsid w:val="00916412"/>
    <w:rsid w:val="00917276"/>
    <w:rsid w:val="009175B4"/>
    <w:rsid w:val="00917811"/>
    <w:rsid w:val="0092004E"/>
    <w:rsid w:val="009200FA"/>
    <w:rsid w:val="00921BE7"/>
    <w:rsid w:val="00921D26"/>
    <w:rsid w:val="00922128"/>
    <w:rsid w:val="009222F9"/>
    <w:rsid w:val="00922351"/>
    <w:rsid w:val="00922A3D"/>
    <w:rsid w:val="009233C0"/>
    <w:rsid w:val="00923CB2"/>
    <w:rsid w:val="009241FE"/>
    <w:rsid w:val="009246F8"/>
    <w:rsid w:val="00924949"/>
    <w:rsid w:val="009250F9"/>
    <w:rsid w:val="009253C8"/>
    <w:rsid w:val="009253CB"/>
    <w:rsid w:val="00925BD2"/>
    <w:rsid w:val="00925C04"/>
    <w:rsid w:val="00925E11"/>
    <w:rsid w:val="00926145"/>
    <w:rsid w:val="0092677E"/>
    <w:rsid w:val="00926A32"/>
    <w:rsid w:val="00930538"/>
    <w:rsid w:val="009307E7"/>
    <w:rsid w:val="0093114C"/>
    <w:rsid w:val="009312C6"/>
    <w:rsid w:val="00931438"/>
    <w:rsid w:val="0093168A"/>
    <w:rsid w:val="00931F49"/>
    <w:rsid w:val="0093219E"/>
    <w:rsid w:val="0093261C"/>
    <w:rsid w:val="00932F4F"/>
    <w:rsid w:val="0093333E"/>
    <w:rsid w:val="00934222"/>
    <w:rsid w:val="00934324"/>
    <w:rsid w:val="009344CC"/>
    <w:rsid w:val="00934518"/>
    <w:rsid w:val="00934570"/>
    <w:rsid w:val="00934EFC"/>
    <w:rsid w:val="0093569F"/>
    <w:rsid w:val="00935B5A"/>
    <w:rsid w:val="00935BD8"/>
    <w:rsid w:val="0093679A"/>
    <w:rsid w:val="00936EFE"/>
    <w:rsid w:val="009372FD"/>
    <w:rsid w:val="0093753E"/>
    <w:rsid w:val="009378A7"/>
    <w:rsid w:val="00937A41"/>
    <w:rsid w:val="00937F75"/>
    <w:rsid w:val="0094157D"/>
    <w:rsid w:val="009416BB"/>
    <w:rsid w:val="00941FA8"/>
    <w:rsid w:val="00942294"/>
    <w:rsid w:val="0094247F"/>
    <w:rsid w:val="00942A55"/>
    <w:rsid w:val="00942F88"/>
    <w:rsid w:val="00943A3C"/>
    <w:rsid w:val="00944064"/>
    <w:rsid w:val="0094482E"/>
    <w:rsid w:val="00944F3A"/>
    <w:rsid w:val="00944F95"/>
    <w:rsid w:val="00945240"/>
    <w:rsid w:val="00945894"/>
    <w:rsid w:val="00945990"/>
    <w:rsid w:val="00945A96"/>
    <w:rsid w:val="00946C1B"/>
    <w:rsid w:val="00946F85"/>
    <w:rsid w:val="00947CE7"/>
    <w:rsid w:val="00950436"/>
    <w:rsid w:val="00950527"/>
    <w:rsid w:val="009511AF"/>
    <w:rsid w:val="00951406"/>
    <w:rsid w:val="009518DA"/>
    <w:rsid w:val="00951C9B"/>
    <w:rsid w:val="00951F71"/>
    <w:rsid w:val="00952296"/>
    <w:rsid w:val="009525C2"/>
    <w:rsid w:val="00952698"/>
    <w:rsid w:val="0095393D"/>
    <w:rsid w:val="00953C83"/>
    <w:rsid w:val="00955820"/>
    <w:rsid w:val="00955E77"/>
    <w:rsid w:val="009566A9"/>
    <w:rsid w:val="00956866"/>
    <w:rsid w:val="009568B2"/>
    <w:rsid w:val="00956994"/>
    <w:rsid w:val="00956B79"/>
    <w:rsid w:val="00956DA8"/>
    <w:rsid w:val="009574C0"/>
    <w:rsid w:val="00957D1E"/>
    <w:rsid w:val="00960CC8"/>
    <w:rsid w:val="00960CFA"/>
    <w:rsid w:val="00960D59"/>
    <w:rsid w:val="00960D7C"/>
    <w:rsid w:val="00961044"/>
    <w:rsid w:val="0096150D"/>
    <w:rsid w:val="00962907"/>
    <w:rsid w:val="00962A02"/>
    <w:rsid w:val="00962B68"/>
    <w:rsid w:val="00962B72"/>
    <w:rsid w:val="00962F45"/>
    <w:rsid w:val="00962FB0"/>
    <w:rsid w:val="009631B5"/>
    <w:rsid w:val="00963397"/>
    <w:rsid w:val="009634F2"/>
    <w:rsid w:val="009636B8"/>
    <w:rsid w:val="009639E4"/>
    <w:rsid w:val="00963B39"/>
    <w:rsid w:val="00964A1F"/>
    <w:rsid w:val="00964E5C"/>
    <w:rsid w:val="00965666"/>
    <w:rsid w:val="00965AAA"/>
    <w:rsid w:val="009664C3"/>
    <w:rsid w:val="00966BAB"/>
    <w:rsid w:val="00966C68"/>
    <w:rsid w:val="00966C95"/>
    <w:rsid w:val="00967970"/>
    <w:rsid w:val="009679D6"/>
    <w:rsid w:val="00967C36"/>
    <w:rsid w:val="00967FA6"/>
    <w:rsid w:val="00970EAE"/>
    <w:rsid w:val="00970FD4"/>
    <w:rsid w:val="009716AF"/>
    <w:rsid w:val="00972882"/>
    <w:rsid w:val="00972E57"/>
    <w:rsid w:val="00972ED3"/>
    <w:rsid w:val="0097315D"/>
    <w:rsid w:val="00973519"/>
    <w:rsid w:val="00973946"/>
    <w:rsid w:val="00973BAF"/>
    <w:rsid w:val="00973E16"/>
    <w:rsid w:val="00973FD7"/>
    <w:rsid w:val="009744E4"/>
    <w:rsid w:val="00975172"/>
    <w:rsid w:val="0097527C"/>
    <w:rsid w:val="009754BA"/>
    <w:rsid w:val="009764EB"/>
    <w:rsid w:val="00976596"/>
    <w:rsid w:val="009767DE"/>
    <w:rsid w:val="0097683D"/>
    <w:rsid w:val="00976A25"/>
    <w:rsid w:val="00976A65"/>
    <w:rsid w:val="00976C6E"/>
    <w:rsid w:val="009771B0"/>
    <w:rsid w:val="009779B9"/>
    <w:rsid w:val="00977A03"/>
    <w:rsid w:val="00977AAE"/>
    <w:rsid w:val="00980084"/>
    <w:rsid w:val="00980B85"/>
    <w:rsid w:val="00980D2B"/>
    <w:rsid w:val="00981E56"/>
    <w:rsid w:val="0098308A"/>
    <w:rsid w:val="0098341A"/>
    <w:rsid w:val="00983457"/>
    <w:rsid w:val="009839A0"/>
    <w:rsid w:val="00983FE5"/>
    <w:rsid w:val="009841B8"/>
    <w:rsid w:val="00984849"/>
    <w:rsid w:val="00984CCB"/>
    <w:rsid w:val="00984DA7"/>
    <w:rsid w:val="0098503E"/>
    <w:rsid w:val="0098505E"/>
    <w:rsid w:val="00985B91"/>
    <w:rsid w:val="00986309"/>
    <w:rsid w:val="00986EB5"/>
    <w:rsid w:val="00987604"/>
    <w:rsid w:val="009878CB"/>
    <w:rsid w:val="00987F9D"/>
    <w:rsid w:val="0099015F"/>
    <w:rsid w:val="0099029A"/>
    <w:rsid w:val="00990750"/>
    <w:rsid w:val="00990AA9"/>
    <w:rsid w:val="009928DC"/>
    <w:rsid w:val="00992C02"/>
    <w:rsid w:val="009932D5"/>
    <w:rsid w:val="009933DA"/>
    <w:rsid w:val="00993C4D"/>
    <w:rsid w:val="00993DDF"/>
    <w:rsid w:val="00994E66"/>
    <w:rsid w:val="00995A62"/>
    <w:rsid w:val="00996120"/>
    <w:rsid w:val="0099688A"/>
    <w:rsid w:val="0099688B"/>
    <w:rsid w:val="00996CB1"/>
    <w:rsid w:val="0099726F"/>
    <w:rsid w:val="0099780B"/>
    <w:rsid w:val="00997E07"/>
    <w:rsid w:val="00997F18"/>
    <w:rsid w:val="009A105F"/>
    <w:rsid w:val="009A137C"/>
    <w:rsid w:val="009A2F2A"/>
    <w:rsid w:val="009A3059"/>
    <w:rsid w:val="009A3D8F"/>
    <w:rsid w:val="009A42F2"/>
    <w:rsid w:val="009A474C"/>
    <w:rsid w:val="009A5597"/>
    <w:rsid w:val="009A5722"/>
    <w:rsid w:val="009A6886"/>
    <w:rsid w:val="009A6A44"/>
    <w:rsid w:val="009A702B"/>
    <w:rsid w:val="009A70CD"/>
    <w:rsid w:val="009A75FF"/>
    <w:rsid w:val="009A7BAA"/>
    <w:rsid w:val="009B048F"/>
    <w:rsid w:val="009B0E2A"/>
    <w:rsid w:val="009B0FD4"/>
    <w:rsid w:val="009B1118"/>
    <w:rsid w:val="009B1160"/>
    <w:rsid w:val="009B11B5"/>
    <w:rsid w:val="009B1B8C"/>
    <w:rsid w:val="009B2210"/>
    <w:rsid w:val="009B35DF"/>
    <w:rsid w:val="009B3B29"/>
    <w:rsid w:val="009B46C6"/>
    <w:rsid w:val="009B46E8"/>
    <w:rsid w:val="009B4966"/>
    <w:rsid w:val="009B4E23"/>
    <w:rsid w:val="009B4F51"/>
    <w:rsid w:val="009B534E"/>
    <w:rsid w:val="009B568F"/>
    <w:rsid w:val="009B6058"/>
    <w:rsid w:val="009B703E"/>
    <w:rsid w:val="009B715F"/>
    <w:rsid w:val="009B727F"/>
    <w:rsid w:val="009C03CE"/>
    <w:rsid w:val="009C0BE9"/>
    <w:rsid w:val="009C0C84"/>
    <w:rsid w:val="009C1251"/>
    <w:rsid w:val="009C1405"/>
    <w:rsid w:val="009C27F0"/>
    <w:rsid w:val="009C2F40"/>
    <w:rsid w:val="009C2F6E"/>
    <w:rsid w:val="009C3150"/>
    <w:rsid w:val="009C3462"/>
    <w:rsid w:val="009C39EE"/>
    <w:rsid w:val="009C3EBC"/>
    <w:rsid w:val="009C4524"/>
    <w:rsid w:val="009C523A"/>
    <w:rsid w:val="009C5245"/>
    <w:rsid w:val="009C55B0"/>
    <w:rsid w:val="009C5C8E"/>
    <w:rsid w:val="009C6673"/>
    <w:rsid w:val="009C66D9"/>
    <w:rsid w:val="009C6B5C"/>
    <w:rsid w:val="009D0989"/>
    <w:rsid w:val="009D0CC4"/>
    <w:rsid w:val="009D17A4"/>
    <w:rsid w:val="009D19AB"/>
    <w:rsid w:val="009D214E"/>
    <w:rsid w:val="009D25C7"/>
    <w:rsid w:val="009D2682"/>
    <w:rsid w:val="009D2735"/>
    <w:rsid w:val="009D2A3F"/>
    <w:rsid w:val="009D2DC2"/>
    <w:rsid w:val="009D310F"/>
    <w:rsid w:val="009D44A7"/>
    <w:rsid w:val="009D458F"/>
    <w:rsid w:val="009D4B4C"/>
    <w:rsid w:val="009D4E0C"/>
    <w:rsid w:val="009D50DD"/>
    <w:rsid w:val="009D65F7"/>
    <w:rsid w:val="009D70F8"/>
    <w:rsid w:val="009D74EB"/>
    <w:rsid w:val="009D7707"/>
    <w:rsid w:val="009D7BF2"/>
    <w:rsid w:val="009E099E"/>
    <w:rsid w:val="009E0DE2"/>
    <w:rsid w:val="009E0ECC"/>
    <w:rsid w:val="009E13CD"/>
    <w:rsid w:val="009E14B2"/>
    <w:rsid w:val="009E18FF"/>
    <w:rsid w:val="009E1EFB"/>
    <w:rsid w:val="009E2425"/>
    <w:rsid w:val="009E2447"/>
    <w:rsid w:val="009E3075"/>
    <w:rsid w:val="009E345F"/>
    <w:rsid w:val="009E3AE7"/>
    <w:rsid w:val="009E3C05"/>
    <w:rsid w:val="009E3CF1"/>
    <w:rsid w:val="009E4786"/>
    <w:rsid w:val="009E4F9E"/>
    <w:rsid w:val="009E540C"/>
    <w:rsid w:val="009E5CA3"/>
    <w:rsid w:val="009E5D43"/>
    <w:rsid w:val="009E63C5"/>
    <w:rsid w:val="009E6D9C"/>
    <w:rsid w:val="009E7B66"/>
    <w:rsid w:val="009E7DA8"/>
    <w:rsid w:val="009F01A4"/>
    <w:rsid w:val="009F0611"/>
    <w:rsid w:val="009F0778"/>
    <w:rsid w:val="009F078A"/>
    <w:rsid w:val="009F0821"/>
    <w:rsid w:val="009F0DB0"/>
    <w:rsid w:val="009F155E"/>
    <w:rsid w:val="009F22C2"/>
    <w:rsid w:val="009F274A"/>
    <w:rsid w:val="009F276F"/>
    <w:rsid w:val="009F2B96"/>
    <w:rsid w:val="009F2F0D"/>
    <w:rsid w:val="009F32C7"/>
    <w:rsid w:val="009F3308"/>
    <w:rsid w:val="009F3767"/>
    <w:rsid w:val="009F389C"/>
    <w:rsid w:val="009F3A27"/>
    <w:rsid w:val="009F3AC7"/>
    <w:rsid w:val="009F405F"/>
    <w:rsid w:val="009F45C4"/>
    <w:rsid w:val="009F4794"/>
    <w:rsid w:val="009F5080"/>
    <w:rsid w:val="009F5529"/>
    <w:rsid w:val="009F5D29"/>
    <w:rsid w:val="009F5D65"/>
    <w:rsid w:val="009F5F19"/>
    <w:rsid w:val="009F64F7"/>
    <w:rsid w:val="009F6A72"/>
    <w:rsid w:val="009F6B0D"/>
    <w:rsid w:val="009F6D9A"/>
    <w:rsid w:val="009F7E4E"/>
    <w:rsid w:val="00A00691"/>
    <w:rsid w:val="00A00B67"/>
    <w:rsid w:val="00A0159C"/>
    <w:rsid w:val="00A017BE"/>
    <w:rsid w:val="00A01AE7"/>
    <w:rsid w:val="00A01F03"/>
    <w:rsid w:val="00A035FB"/>
    <w:rsid w:val="00A03A1A"/>
    <w:rsid w:val="00A03AE4"/>
    <w:rsid w:val="00A03BEF"/>
    <w:rsid w:val="00A047F1"/>
    <w:rsid w:val="00A04CF9"/>
    <w:rsid w:val="00A04E3E"/>
    <w:rsid w:val="00A056EF"/>
    <w:rsid w:val="00A059AC"/>
    <w:rsid w:val="00A05BFC"/>
    <w:rsid w:val="00A0617C"/>
    <w:rsid w:val="00A0721A"/>
    <w:rsid w:val="00A0747D"/>
    <w:rsid w:val="00A078DC"/>
    <w:rsid w:val="00A07D6F"/>
    <w:rsid w:val="00A10820"/>
    <w:rsid w:val="00A10DA0"/>
    <w:rsid w:val="00A10EA1"/>
    <w:rsid w:val="00A11440"/>
    <w:rsid w:val="00A123E7"/>
    <w:rsid w:val="00A12D4E"/>
    <w:rsid w:val="00A12F52"/>
    <w:rsid w:val="00A135F0"/>
    <w:rsid w:val="00A1372F"/>
    <w:rsid w:val="00A13EBB"/>
    <w:rsid w:val="00A141D6"/>
    <w:rsid w:val="00A146A1"/>
    <w:rsid w:val="00A14D5F"/>
    <w:rsid w:val="00A151A1"/>
    <w:rsid w:val="00A1599E"/>
    <w:rsid w:val="00A16345"/>
    <w:rsid w:val="00A16610"/>
    <w:rsid w:val="00A16782"/>
    <w:rsid w:val="00A16842"/>
    <w:rsid w:val="00A16AC0"/>
    <w:rsid w:val="00A1700A"/>
    <w:rsid w:val="00A17255"/>
    <w:rsid w:val="00A1730A"/>
    <w:rsid w:val="00A17DF1"/>
    <w:rsid w:val="00A206F0"/>
    <w:rsid w:val="00A20ED7"/>
    <w:rsid w:val="00A2130A"/>
    <w:rsid w:val="00A21C28"/>
    <w:rsid w:val="00A21C9A"/>
    <w:rsid w:val="00A22091"/>
    <w:rsid w:val="00A220AB"/>
    <w:rsid w:val="00A2219C"/>
    <w:rsid w:val="00A2224E"/>
    <w:rsid w:val="00A228B3"/>
    <w:rsid w:val="00A22968"/>
    <w:rsid w:val="00A238F7"/>
    <w:rsid w:val="00A239B7"/>
    <w:rsid w:val="00A23B6D"/>
    <w:rsid w:val="00A23FB8"/>
    <w:rsid w:val="00A241CD"/>
    <w:rsid w:val="00A2428D"/>
    <w:rsid w:val="00A24B11"/>
    <w:rsid w:val="00A24DF2"/>
    <w:rsid w:val="00A24E23"/>
    <w:rsid w:val="00A2504B"/>
    <w:rsid w:val="00A2542E"/>
    <w:rsid w:val="00A256E5"/>
    <w:rsid w:val="00A25A7C"/>
    <w:rsid w:val="00A2618A"/>
    <w:rsid w:val="00A262E6"/>
    <w:rsid w:val="00A2642B"/>
    <w:rsid w:val="00A31182"/>
    <w:rsid w:val="00A314B0"/>
    <w:rsid w:val="00A31911"/>
    <w:rsid w:val="00A31EDC"/>
    <w:rsid w:val="00A32101"/>
    <w:rsid w:val="00A327E5"/>
    <w:rsid w:val="00A33999"/>
    <w:rsid w:val="00A33D9F"/>
    <w:rsid w:val="00A33EA1"/>
    <w:rsid w:val="00A345E7"/>
    <w:rsid w:val="00A348EA"/>
    <w:rsid w:val="00A34A3D"/>
    <w:rsid w:val="00A34D05"/>
    <w:rsid w:val="00A34FFB"/>
    <w:rsid w:val="00A3513F"/>
    <w:rsid w:val="00A35202"/>
    <w:rsid w:val="00A352A3"/>
    <w:rsid w:val="00A35490"/>
    <w:rsid w:val="00A35A5E"/>
    <w:rsid w:val="00A367EB"/>
    <w:rsid w:val="00A36B08"/>
    <w:rsid w:val="00A36B7E"/>
    <w:rsid w:val="00A372A8"/>
    <w:rsid w:val="00A402E2"/>
    <w:rsid w:val="00A409D4"/>
    <w:rsid w:val="00A410DF"/>
    <w:rsid w:val="00A41211"/>
    <w:rsid w:val="00A41A4E"/>
    <w:rsid w:val="00A41FDC"/>
    <w:rsid w:val="00A42223"/>
    <w:rsid w:val="00A42713"/>
    <w:rsid w:val="00A42B73"/>
    <w:rsid w:val="00A42EE5"/>
    <w:rsid w:val="00A43FD5"/>
    <w:rsid w:val="00A44800"/>
    <w:rsid w:val="00A44E65"/>
    <w:rsid w:val="00A45774"/>
    <w:rsid w:val="00A45921"/>
    <w:rsid w:val="00A45B6E"/>
    <w:rsid w:val="00A462AC"/>
    <w:rsid w:val="00A46805"/>
    <w:rsid w:val="00A46BE4"/>
    <w:rsid w:val="00A46EA2"/>
    <w:rsid w:val="00A47481"/>
    <w:rsid w:val="00A474F6"/>
    <w:rsid w:val="00A476CC"/>
    <w:rsid w:val="00A47AB4"/>
    <w:rsid w:val="00A50418"/>
    <w:rsid w:val="00A50D1F"/>
    <w:rsid w:val="00A510C5"/>
    <w:rsid w:val="00A5165F"/>
    <w:rsid w:val="00A5175B"/>
    <w:rsid w:val="00A51888"/>
    <w:rsid w:val="00A5222C"/>
    <w:rsid w:val="00A5269C"/>
    <w:rsid w:val="00A53750"/>
    <w:rsid w:val="00A537C6"/>
    <w:rsid w:val="00A53820"/>
    <w:rsid w:val="00A53D2B"/>
    <w:rsid w:val="00A54734"/>
    <w:rsid w:val="00A54B9F"/>
    <w:rsid w:val="00A5511B"/>
    <w:rsid w:val="00A55260"/>
    <w:rsid w:val="00A553C0"/>
    <w:rsid w:val="00A561F2"/>
    <w:rsid w:val="00A56681"/>
    <w:rsid w:val="00A56AD6"/>
    <w:rsid w:val="00A57035"/>
    <w:rsid w:val="00A57199"/>
    <w:rsid w:val="00A5764C"/>
    <w:rsid w:val="00A57AFD"/>
    <w:rsid w:val="00A57BC2"/>
    <w:rsid w:val="00A6019F"/>
    <w:rsid w:val="00A60266"/>
    <w:rsid w:val="00A61DC6"/>
    <w:rsid w:val="00A63342"/>
    <w:rsid w:val="00A63453"/>
    <w:rsid w:val="00A634BB"/>
    <w:rsid w:val="00A634F7"/>
    <w:rsid w:val="00A6356A"/>
    <w:rsid w:val="00A638C3"/>
    <w:rsid w:val="00A639EB"/>
    <w:rsid w:val="00A644E7"/>
    <w:rsid w:val="00A64D72"/>
    <w:rsid w:val="00A64E08"/>
    <w:rsid w:val="00A65A7C"/>
    <w:rsid w:val="00A65B13"/>
    <w:rsid w:val="00A65C2F"/>
    <w:rsid w:val="00A65FC8"/>
    <w:rsid w:val="00A66626"/>
    <w:rsid w:val="00A66A51"/>
    <w:rsid w:val="00A66B60"/>
    <w:rsid w:val="00A67048"/>
    <w:rsid w:val="00A7024B"/>
    <w:rsid w:val="00A7060D"/>
    <w:rsid w:val="00A70BA9"/>
    <w:rsid w:val="00A70C17"/>
    <w:rsid w:val="00A70C6F"/>
    <w:rsid w:val="00A714FA"/>
    <w:rsid w:val="00A71ADC"/>
    <w:rsid w:val="00A71B2A"/>
    <w:rsid w:val="00A71F7B"/>
    <w:rsid w:val="00A72E38"/>
    <w:rsid w:val="00A734B3"/>
    <w:rsid w:val="00A7386A"/>
    <w:rsid w:val="00A746C1"/>
    <w:rsid w:val="00A75657"/>
    <w:rsid w:val="00A75EF8"/>
    <w:rsid w:val="00A75F97"/>
    <w:rsid w:val="00A763D5"/>
    <w:rsid w:val="00A7679D"/>
    <w:rsid w:val="00A76A64"/>
    <w:rsid w:val="00A76EAE"/>
    <w:rsid w:val="00A77497"/>
    <w:rsid w:val="00A77907"/>
    <w:rsid w:val="00A802CB"/>
    <w:rsid w:val="00A80769"/>
    <w:rsid w:val="00A80EE8"/>
    <w:rsid w:val="00A815C7"/>
    <w:rsid w:val="00A81866"/>
    <w:rsid w:val="00A82026"/>
    <w:rsid w:val="00A821DF"/>
    <w:rsid w:val="00A8225C"/>
    <w:rsid w:val="00A826D6"/>
    <w:rsid w:val="00A82771"/>
    <w:rsid w:val="00A82DF7"/>
    <w:rsid w:val="00A8300D"/>
    <w:rsid w:val="00A830B6"/>
    <w:rsid w:val="00A8350C"/>
    <w:rsid w:val="00A83A39"/>
    <w:rsid w:val="00A841A0"/>
    <w:rsid w:val="00A84577"/>
    <w:rsid w:val="00A84A5B"/>
    <w:rsid w:val="00A84C22"/>
    <w:rsid w:val="00A84F0D"/>
    <w:rsid w:val="00A8680F"/>
    <w:rsid w:val="00A86AAD"/>
    <w:rsid w:val="00A86C30"/>
    <w:rsid w:val="00A87C16"/>
    <w:rsid w:val="00A87FC9"/>
    <w:rsid w:val="00A909A9"/>
    <w:rsid w:val="00A91E6F"/>
    <w:rsid w:val="00A92718"/>
    <w:rsid w:val="00A92902"/>
    <w:rsid w:val="00A92938"/>
    <w:rsid w:val="00A9388E"/>
    <w:rsid w:val="00A94132"/>
    <w:rsid w:val="00A9430F"/>
    <w:rsid w:val="00A94640"/>
    <w:rsid w:val="00A94689"/>
    <w:rsid w:val="00A947AC"/>
    <w:rsid w:val="00A94C95"/>
    <w:rsid w:val="00A94E2D"/>
    <w:rsid w:val="00A951D7"/>
    <w:rsid w:val="00A9569E"/>
    <w:rsid w:val="00A959C0"/>
    <w:rsid w:val="00A95DAA"/>
    <w:rsid w:val="00A95F86"/>
    <w:rsid w:val="00A965FC"/>
    <w:rsid w:val="00A96A4B"/>
    <w:rsid w:val="00AA04B8"/>
    <w:rsid w:val="00AA06F7"/>
    <w:rsid w:val="00AA0907"/>
    <w:rsid w:val="00AA0C68"/>
    <w:rsid w:val="00AA0D6B"/>
    <w:rsid w:val="00AA1744"/>
    <w:rsid w:val="00AA1767"/>
    <w:rsid w:val="00AA17E9"/>
    <w:rsid w:val="00AA2B83"/>
    <w:rsid w:val="00AA2BE6"/>
    <w:rsid w:val="00AA2E59"/>
    <w:rsid w:val="00AA2ED5"/>
    <w:rsid w:val="00AA36DE"/>
    <w:rsid w:val="00AA3909"/>
    <w:rsid w:val="00AA3B47"/>
    <w:rsid w:val="00AA3C2B"/>
    <w:rsid w:val="00AA3F69"/>
    <w:rsid w:val="00AA4216"/>
    <w:rsid w:val="00AA48BC"/>
    <w:rsid w:val="00AA659A"/>
    <w:rsid w:val="00AA661B"/>
    <w:rsid w:val="00AA667D"/>
    <w:rsid w:val="00AA6C8D"/>
    <w:rsid w:val="00AA7436"/>
    <w:rsid w:val="00AA7E89"/>
    <w:rsid w:val="00AA7F55"/>
    <w:rsid w:val="00AB027D"/>
    <w:rsid w:val="00AB0455"/>
    <w:rsid w:val="00AB1636"/>
    <w:rsid w:val="00AB186D"/>
    <w:rsid w:val="00AB1A00"/>
    <w:rsid w:val="00AB1D4F"/>
    <w:rsid w:val="00AB224B"/>
    <w:rsid w:val="00AB241E"/>
    <w:rsid w:val="00AB2CF0"/>
    <w:rsid w:val="00AB2EC5"/>
    <w:rsid w:val="00AB2F34"/>
    <w:rsid w:val="00AB36A9"/>
    <w:rsid w:val="00AB39E5"/>
    <w:rsid w:val="00AB400E"/>
    <w:rsid w:val="00AB449A"/>
    <w:rsid w:val="00AB4625"/>
    <w:rsid w:val="00AB4A88"/>
    <w:rsid w:val="00AB4D32"/>
    <w:rsid w:val="00AB4FB4"/>
    <w:rsid w:val="00AB5160"/>
    <w:rsid w:val="00AB7216"/>
    <w:rsid w:val="00AB7389"/>
    <w:rsid w:val="00AB760F"/>
    <w:rsid w:val="00AB7A70"/>
    <w:rsid w:val="00AB7FEF"/>
    <w:rsid w:val="00AC0044"/>
    <w:rsid w:val="00AC01D5"/>
    <w:rsid w:val="00AC0AFB"/>
    <w:rsid w:val="00AC15EE"/>
    <w:rsid w:val="00AC1ACE"/>
    <w:rsid w:val="00AC1AFC"/>
    <w:rsid w:val="00AC1F1C"/>
    <w:rsid w:val="00AC2321"/>
    <w:rsid w:val="00AC2D97"/>
    <w:rsid w:val="00AC30FA"/>
    <w:rsid w:val="00AC3D9F"/>
    <w:rsid w:val="00AC55D7"/>
    <w:rsid w:val="00AC64C5"/>
    <w:rsid w:val="00AC65C7"/>
    <w:rsid w:val="00AC6AF9"/>
    <w:rsid w:val="00AC6B2E"/>
    <w:rsid w:val="00AC6D6F"/>
    <w:rsid w:val="00AC707F"/>
    <w:rsid w:val="00AC76C1"/>
    <w:rsid w:val="00AC7987"/>
    <w:rsid w:val="00AC7D93"/>
    <w:rsid w:val="00AD000F"/>
    <w:rsid w:val="00AD0010"/>
    <w:rsid w:val="00AD065F"/>
    <w:rsid w:val="00AD0F2E"/>
    <w:rsid w:val="00AD220A"/>
    <w:rsid w:val="00AD2A89"/>
    <w:rsid w:val="00AD2B14"/>
    <w:rsid w:val="00AD3521"/>
    <w:rsid w:val="00AD46BD"/>
    <w:rsid w:val="00AD4897"/>
    <w:rsid w:val="00AD4915"/>
    <w:rsid w:val="00AD5383"/>
    <w:rsid w:val="00AD60B1"/>
    <w:rsid w:val="00AD6727"/>
    <w:rsid w:val="00AD6ABB"/>
    <w:rsid w:val="00AD6ADF"/>
    <w:rsid w:val="00AD6B7C"/>
    <w:rsid w:val="00AD6F74"/>
    <w:rsid w:val="00AD796A"/>
    <w:rsid w:val="00AD7AC9"/>
    <w:rsid w:val="00AD7C31"/>
    <w:rsid w:val="00AE0DE9"/>
    <w:rsid w:val="00AE1A84"/>
    <w:rsid w:val="00AE1FD6"/>
    <w:rsid w:val="00AE22F6"/>
    <w:rsid w:val="00AE25DF"/>
    <w:rsid w:val="00AE4425"/>
    <w:rsid w:val="00AE4525"/>
    <w:rsid w:val="00AE47A6"/>
    <w:rsid w:val="00AE4AA7"/>
    <w:rsid w:val="00AE4CD3"/>
    <w:rsid w:val="00AE62E5"/>
    <w:rsid w:val="00AE653A"/>
    <w:rsid w:val="00AE66AC"/>
    <w:rsid w:val="00AE733A"/>
    <w:rsid w:val="00AE7F67"/>
    <w:rsid w:val="00AF06EB"/>
    <w:rsid w:val="00AF080C"/>
    <w:rsid w:val="00AF0B86"/>
    <w:rsid w:val="00AF1A1B"/>
    <w:rsid w:val="00AF2675"/>
    <w:rsid w:val="00AF2CD2"/>
    <w:rsid w:val="00AF2DD6"/>
    <w:rsid w:val="00AF30D6"/>
    <w:rsid w:val="00AF352D"/>
    <w:rsid w:val="00AF3A41"/>
    <w:rsid w:val="00AF40E0"/>
    <w:rsid w:val="00AF4E90"/>
    <w:rsid w:val="00AF54EB"/>
    <w:rsid w:val="00AF5528"/>
    <w:rsid w:val="00AF5654"/>
    <w:rsid w:val="00AF6737"/>
    <w:rsid w:val="00AF7A95"/>
    <w:rsid w:val="00B005F6"/>
    <w:rsid w:val="00B0071A"/>
    <w:rsid w:val="00B009D9"/>
    <w:rsid w:val="00B00A13"/>
    <w:rsid w:val="00B00C85"/>
    <w:rsid w:val="00B01202"/>
    <w:rsid w:val="00B0264C"/>
    <w:rsid w:val="00B02B10"/>
    <w:rsid w:val="00B02F56"/>
    <w:rsid w:val="00B0361C"/>
    <w:rsid w:val="00B03AA8"/>
    <w:rsid w:val="00B03D55"/>
    <w:rsid w:val="00B04923"/>
    <w:rsid w:val="00B04A87"/>
    <w:rsid w:val="00B04E46"/>
    <w:rsid w:val="00B050BB"/>
    <w:rsid w:val="00B0549E"/>
    <w:rsid w:val="00B058D7"/>
    <w:rsid w:val="00B05FD8"/>
    <w:rsid w:val="00B06186"/>
    <w:rsid w:val="00B063E4"/>
    <w:rsid w:val="00B06654"/>
    <w:rsid w:val="00B06AD3"/>
    <w:rsid w:val="00B0763A"/>
    <w:rsid w:val="00B07938"/>
    <w:rsid w:val="00B07D9E"/>
    <w:rsid w:val="00B10196"/>
    <w:rsid w:val="00B1070A"/>
    <w:rsid w:val="00B10AA0"/>
    <w:rsid w:val="00B10D49"/>
    <w:rsid w:val="00B113D8"/>
    <w:rsid w:val="00B1147D"/>
    <w:rsid w:val="00B11949"/>
    <w:rsid w:val="00B11CA6"/>
    <w:rsid w:val="00B11F91"/>
    <w:rsid w:val="00B122B3"/>
    <w:rsid w:val="00B134B7"/>
    <w:rsid w:val="00B1374C"/>
    <w:rsid w:val="00B1379E"/>
    <w:rsid w:val="00B1432F"/>
    <w:rsid w:val="00B14353"/>
    <w:rsid w:val="00B1436F"/>
    <w:rsid w:val="00B1449A"/>
    <w:rsid w:val="00B14729"/>
    <w:rsid w:val="00B14E01"/>
    <w:rsid w:val="00B14F5B"/>
    <w:rsid w:val="00B1531B"/>
    <w:rsid w:val="00B1557E"/>
    <w:rsid w:val="00B15929"/>
    <w:rsid w:val="00B15C77"/>
    <w:rsid w:val="00B15F35"/>
    <w:rsid w:val="00B16B09"/>
    <w:rsid w:val="00B20119"/>
    <w:rsid w:val="00B20A4A"/>
    <w:rsid w:val="00B20DB0"/>
    <w:rsid w:val="00B220D7"/>
    <w:rsid w:val="00B2213A"/>
    <w:rsid w:val="00B22405"/>
    <w:rsid w:val="00B22808"/>
    <w:rsid w:val="00B22CB1"/>
    <w:rsid w:val="00B243D3"/>
    <w:rsid w:val="00B24603"/>
    <w:rsid w:val="00B24844"/>
    <w:rsid w:val="00B256D1"/>
    <w:rsid w:val="00B257CF"/>
    <w:rsid w:val="00B26420"/>
    <w:rsid w:val="00B26E01"/>
    <w:rsid w:val="00B26FDA"/>
    <w:rsid w:val="00B272EF"/>
    <w:rsid w:val="00B278DE"/>
    <w:rsid w:val="00B27F7A"/>
    <w:rsid w:val="00B30FF0"/>
    <w:rsid w:val="00B31525"/>
    <w:rsid w:val="00B31F1B"/>
    <w:rsid w:val="00B31F8A"/>
    <w:rsid w:val="00B31FDC"/>
    <w:rsid w:val="00B327EF"/>
    <w:rsid w:val="00B32CE1"/>
    <w:rsid w:val="00B32D3B"/>
    <w:rsid w:val="00B331FE"/>
    <w:rsid w:val="00B33BC6"/>
    <w:rsid w:val="00B34089"/>
    <w:rsid w:val="00B34FFF"/>
    <w:rsid w:val="00B352F6"/>
    <w:rsid w:val="00B35856"/>
    <w:rsid w:val="00B35995"/>
    <w:rsid w:val="00B365DC"/>
    <w:rsid w:val="00B369F9"/>
    <w:rsid w:val="00B36A9A"/>
    <w:rsid w:val="00B36F08"/>
    <w:rsid w:val="00B406AA"/>
    <w:rsid w:val="00B40DF6"/>
    <w:rsid w:val="00B42173"/>
    <w:rsid w:val="00B421B1"/>
    <w:rsid w:val="00B4269E"/>
    <w:rsid w:val="00B42992"/>
    <w:rsid w:val="00B4332F"/>
    <w:rsid w:val="00B43657"/>
    <w:rsid w:val="00B43784"/>
    <w:rsid w:val="00B43DD1"/>
    <w:rsid w:val="00B43E62"/>
    <w:rsid w:val="00B441B8"/>
    <w:rsid w:val="00B451E6"/>
    <w:rsid w:val="00B458BE"/>
    <w:rsid w:val="00B45CFE"/>
    <w:rsid w:val="00B46086"/>
    <w:rsid w:val="00B46242"/>
    <w:rsid w:val="00B4798A"/>
    <w:rsid w:val="00B47D49"/>
    <w:rsid w:val="00B50105"/>
    <w:rsid w:val="00B50535"/>
    <w:rsid w:val="00B50E6A"/>
    <w:rsid w:val="00B50E6E"/>
    <w:rsid w:val="00B51044"/>
    <w:rsid w:val="00B511E3"/>
    <w:rsid w:val="00B511EB"/>
    <w:rsid w:val="00B5184E"/>
    <w:rsid w:val="00B52736"/>
    <w:rsid w:val="00B52A71"/>
    <w:rsid w:val="00B52C6A"/>
    <w:rsid w:val="00B533B3"/>
    <w:rsid w:val="00B53621"/>
    <w:rsid w:val="00B541F1"/>
    <w:rsid w:val="00B544E4"/>
    <w:rsid w:val="00B54B97"/>
    <w:rsid w:val="00B55234"/>
    <w:rsid w:val="00B55331"/>
    <w:rsid w:val="00B55414"/>
    <w:rsid w:val="00B5557A"/>
    <w:rsid w:val="00B55836"/>
    <w:rsid w:val="00B55E55"/>
    <w:rsid w:val="00B56184"/>
    <w:rsid w:val="00B5651F"/>
    <w:rsid w:val="00B56B1E"/>
    <w:rsid w:val="00B56E99"/>
    <w:rsid w:val="00B57116"/>
    <w:rsid w:val="00B6071B"/>
    <w:rsid w:val="00B607ED"/>
    <w:rsid w:val="00B6120D"/>
    <w:rsid w:val="00B6129A"/>
    <w:rsid w:val="00B613C9"/>
    <w:rsid w:val="00B61B98"/>
    <w:rsid w:val="00B62905"/>
    <w:rsid w:val="00B6426F"/>
    <w:rsid w:val="00B64A2D"/>
    <w:rsid w:val="00B655B1"/>
    <w:rsid w:val="00B66035"/>
    <w:rsid w:val="00B669E5"/>
    <w:rsid w:val="00B66B1A"/>
    <w:rsid w:val="00B66F03"/>
    <w:rsid w:val="00B6707B"/>
    <w:rsid w:val="00B67392"/>
    <w:rsid w:val="00B67D1C"/>
    <w:rsid w:val="00B67EB8"/>
    <w:rsid w:val="00B704F3"/>
    <w:rsid w:val="00B70BC2"/>
    <w:rsid w:val="00B717FD"/>
    <w:rsid w:val="00B71993"/>
    <w:rsid w:val="00B71BD1"/>
    <w:rsid w:val="00B71BFA"/>
    <w:rsid w:val="00B71E7D"/>
    <w:rsid w:val="00B72193"/>
    <w:rsid w:val="00B72BCB"/>
    <w:rsid w:val="00B732EE"/>
    <w:rsid w:val="00B73847"/>
    <w:rsid w:val="00B74501"/>
    <w:rsid w:val="00B75567"/>
    <w:rsid w:val="00B757E9"/>
    <w:rsid w:val="00B75E71"/>
    <w:rsid w:val="00B7615F"/>
    <w:rsid w:val="00B765CC"/>
    <w:rsid w:val="00B76677"/>
    <w:rsid w:val="00B7741E"/>
    <w:rsid w:val="00B77E33"/>
    <w:rsid w:val="00B77F07"/>
    <w:rsid w:val="00B77F18"/>
    <w:rsid w:val="00B801B1"/>
    <w:rsid w:val="00B802FB"/>
    <w:rsid w:val="00B810B8"/>
    <w:rsid w:val="00B8197D"/>
    <w:rsid w:val="00B81D21"/>
    <w:rsid w:val="00B824CD"/>
    <w:rsid w:val="00B824FD"/>
    <w:rsid w:val="00B83801"/>
    <w:rsid w:val="00B8390F"/>
    <w:rsid w:val="00B84766"/>
    <w:rsid w:val="00B848EE"/>
    <w:rsid w:val="00B84AC9"/>
    <w:rsid w:val="00B84E03"/>
    <w:rsid w:val="00B84E7C"/>
    <w:rsid w:val="00B84EE0"/>
    <w:rsid w:val="00B84F2D"/>
    <w:rsid w:val="00B855A4"/>
    <w:rsid w:val="00B8569A"/>
    <w:rsid w:val="00B85D9D"/>
    <w:rsid w:val="00B866B5"/>
    <w:rsid w:val="00B87334"/>
    <w:rsid w:val="00B87400"/>
    <w:rsid w:val="00B87DAC"/>
    <w:rsid w:val="00B901B9"/>
    <w:rsid w:val="00B90995"/>
    <w:rsid w:val="00B90ED1"/>
    <w:rsid w:val="00B9132F"/>
    <w:rsid w:val="00B916C9"/>
    <w:rsid w:val="00B930A8"/>
    <w:rsid w:val="00B93325"/>
    <w:rsid w:val="00B934BD"/>
    <w:rsid w:val="00B935AB"/>
    <w:rsid w:val="00B9387B"/>
    <w:rsid w:val="00B94189"/>
    <w:rsid w:val="00B94584"/>
    <w:rsid w:val="00B94670"/>
    <w:rsid w:val="00B949C8"/>
    <w:rsid w:val="00B9549D"/>
    <w:rsid w:val="00B95BBB"/>
    <w:rsid w:val="00B9602F"/>
    <w:rsid w:val="00B962FA"/>
    <w:rsid w:val="00B96E83"/>
    <w:rsid w:val="00B96E99"/>
    <w:rsid w:val="00B97200"/>
    <w:rsid w:val="00B97369"/>
    <w:rsid w:val="00B979D1"/>
    <w:rsid w:val="00BA11E8"/>
    <w:rsid w:val="00BA13DD"/>
    <w:rsid w:val="00BA14E6"/>
    <w:rsid w:val="00BA1825"/>
    <w:rsid w:val="00BA1C4D"/>
    <w:rsid w:val="00BA1DF1"/>
    <w:rsid w:val="00BA1E50"/>
    <w:rsid w:val="00BA1FBB"/>
    <w:rsid w:val="00BA246A"/>
    <w:rsid w:val="00BA2958"/>
    <w:rsid w:val="00BA2A00"/>
    <w:rsid w:val="00BA34F3"/>
    <w:rsid w:val="00BA3A71"/>
    <w:rsid w:val="00BA3E7D"/>
    <w:rsid w:val="00BA47F6"/>
    <w:rsid w:val="00BA491F"/>
    <w:rsid w:val="00BA4FA8"/>
    <w:rsid w:val="00BA5713"/>
    <w:rsid w:val="00BA69A2"/>
    <w:rsid w:val="00BA71F5"/>
    <w:rsid w:val="00BB0665"/>
    <w:rsid w:val="00BB0DC2"/>
    <w:rsid w:val="00BB14B2"/>
    <w:rsid w:val="00BB1636"/>
    <w:rsid w:val="00BB16A7"/>
    <w:rsid w:val="00BB1807"/>
    <w:rsid w:val="00BB1AA8"/>
    <w:rsid w:val="00BB2356"/>
    <w:rsid w:val="00BB29E4"/>
    <w:rsid w:val="00BB3458"/>
    <w:rsid w:val="00BB483A"/>
    <w:rsid w:val="00BB4868"/>
    <w:rsid w:val="00BB49B8"/>
    <w:rsid w:val="00BB4C1C"/>
    <w:rsid w:val="00BB4DB2"/>
    <w:rsid w:val="00BB4FE2"/>
    <w:rsid w:val="00BB5864"/>
    <w:rsid w:val="00BB5959"/>
    <w:rsid w:val="00BB5DAE"/>
    <w:rsid w:val="00BB664B"/>
    <w:rsid w:val="00BB67B4"/>
    <w:rsid w:val="00BB6C37"/>
    <w:rsid w:val="00BB6F6C"/>
    <w:rsid w:val="00BB7E22"/>
    <w:rsid w:val="00BC0143"/>
    <w:rsid w:val="00BC0827"/>
    <w:rsid w:val="00BC09F6"/>
    <w:rsid w:val="00BC0A7C"/>
    <w:rsid w:val="00BC0B1C"/>
    <w:rsid w:val="00BC0B3F"/>
    <w:rsid w:val="00BC18AF"/>
    <w:rsid w:val="00BC18BA"/>
    <w:rsid w:val="00BC1975"/>
    <w:rsid w:val="00BC1AE4"/>
    <w:rsid w:val="00BC2223"/>
    <w:rsid w:val="00BC28F3"/>
    <w:rsid w:val="00BC2988"/>
    <w:rsid w:val="00BC2B88"/>
    <w:rsid w:val="00BC3889"/>
    <w:rsid w:val="00BC42CD"/>
    <w:rsid w:val="00BC44DA"/>
    <w:rsid w:val="00BC4594"/>
    <w:rsid w:val="00BC5661"/>
    <w:rsid w:val="00BC582B"/>
    <w:rsid w:val="00BC5AD0"/>
    <w:rsid w:val="00BC5E28"/>
    <w:rsid w:val="00BC603F"/>
    <w:rsid w:val="00BC68DC"/>
    <w:rsid w:val="00BC6AE5"/>
    <w:rsid w:val="00BC757A"/>
    <w:rsid w:val="00BD00FC"/>
    <w:rsid w:val="00BD0274"/>
    <w:rsid w:val="00BD0EB3"/>
    <w:rsid w:val="00BD14EA"/>
    <w:rsid w:val="00BD15D4"/>
    <w:rsid w:val="00BD2390"/>
    <w:rsid w:val="00BD2657"/>
    <w:rsid w:val="00BD273F"/>
    <w:rsid w:val="00BD2940"/>
    <w:rsid w:val="00BD2DA9"/>
    <w:rsid w:val="00BD433E"/>
    <w:rsid w:val="00BD4920"/>
    <w:rsid w:val="00BD54C5"/>
    <w:rsid w:val="00BD601A"/>
    <w:rsid w:val="00BD6452"/>
    <w:rsid w:val="00BD64B9"/>
    <w:rsid w:val="00BD77F8"/>
    <w:rsid w:val="00BD77FB"/>
    <w:rsid w:val="00BD7894"/>
    <w:rsid w:val="00BD7CBD"/>
    <w:rsid w:val="00BE04B0"/>
    <w:rsid w:val="00BE0A26"/>
    <w:rsid w:val="00BE0A91"/>
    <w:rsid w:val="00BE1295"/>
    <w:rsid w:val="00BE14FD"/>
    <w:rsid w:val="00BE16BF"/>
    <w:rsid w:val="00BE18F7"/>
    <w:rsid w:val="00BE1A22"/>
    <w:rsid w:val="00BE28DC"/>
    <w:rsid w:val="00BE35F1"/>
    <w:rsid w:val="00BE3682"/>
    <w:rsid w:val="00BE4108"/>
    <w:rsid w:val="00BE4694"/>
    <w:rsid w:val="00BE4748"/>
    <w:rsid w:val="00BE497F"/>
    <w:rsid w:val="00BE4A7A"/>
    <w:rsid w:val="00BE5BDA"/>
    <w:rsid w:val="00BE5CD0"/>
    <w:rsid w:val="00BE5F0B"/>
    <w:rsid w:val="00BE683D"/>
    <w:rsid w:val="00BE690C"/>
    <w:rsid w:val="00BE6A68"/>
    <w:rsid w:val="00BE7201"/>
    <w:rsid w:val="00BE798B"/>
    <w:rsid w:val="00BE7BF9"/>
    <w:rsid w:val="00BF01E9"/>
    <w:rsid w:val="00BF04AA"/>
    <w:rsid w:val="00BF0FE0"/>
    <w:rsid w:val="00BF101C"/>
    <w:rsid w:val="00BF18CE"/>
    <w:rsid w:val="00BF18D2"/>
    <w:rsid w:val="00BF1904"/>
    <w:rsid w:val="00BF1B8D"/>
    <w:rsid w:val="00BF1E01"/>
    <w:rsid w:val="00BF23B7"/>
    <w:rsid w:val="00BF296F"/>
    <w:rsid w:val="00BF2A1C"/>
    <w:rsid w:val="00BF39AF"/>
    <w:rsid w:val="00BF3A29"/>
    <w:rsid w:val="00BF3CE4"/>
    <w:rsid w:val="00BF3D76"/>
    <w:rsid w:val="00BF3E05"/>
    <w:rsid w:val="00BF494C"/>
    <w:rsid w:val="00BF4E62"/>
    <w:rsid w:val="00BF54C1"/>
    <w:rsid w:val="00BF581B"/>
    <w:rsid w:val="00BF585A"/>
    <w:rsid w:val="00BF73D8"/>
    <w:rsid w:val="00BF749E"/>
    <w:rsid w:val="00BF7714"/>
    <w:rsid w:val="00BF79FD"/>
    <w:rsid w:val="00BF7A13"/>
    <w:rsid w:val="00C00126"/>
    <w:rsid w:val="00C00608"/>
    <w:rsid w:val="00C007D0"/>
    <w:rsid w:val="00C008FB"/>
    <w:rsid w:val="00C00B31"/>
    <w:rsid w:val="00C0108B"/>
    <w:rsid w:val="00C0136C"/>
    <w:rsid w:val="00C01A64"/>
    <w:rsid w:val="00C02087"/>
    <w:rsid w:val="00C025F2"/>
    <w:rsid w:val="00C02778"/>
    <w:rsid w:val="00C038E1"/>
    <w:rsid w:val="00C03B0E"/>
    <w:rsid w:val="00C03E0F"/>
    <w:rsid w:val="00C04413"/>
    <w:rsid w:val="00C051B3"/>
    <w:rsid w:val="00C055B7"/>
    <w:rsid w:val="00C060FD"/>
    <w:rsid w:val="00C06111"/>
    <w:rsid w:val="00C063CB"/>
    <w:rsid w:val="00C06483"/>
    <w:rsid w:val="00C0655A"/>
    <w:rsid w:val="00C06A5B"/>
    <w:rsid w:val="00C06BF7"/>
    <w:rsid w:val="00C0709A"/>
    <w:rsid w:val="00C070BF"/>
    <w:rsid w:val="00C071C0"/>
    <w:rsid w:val="00C072CE"/>
    <w:rsid w:val="00C078AC"/>
    <w:rsid w:val="00C07CD3"/>
    <w:rsid w:val="00C10061"/>
    <w:rsid w:val="00C10698"/>
    <w:rsid w:val="00C10F99"/>
    <w:rsid w:val="00C11700"/>
    <w:rsid w:val="00C1195C"/>
    <w:rsid w:val="00C11AC4"/>
    <w:rsid w:val="00C11BAA"/>
    <w:rsid w:val="00C126B2"/>
    <w:rsid w:val="00C129CC"/>
    <w:rsid w:val="00C1356E"/>
    <w:rsid w:val="00C1376B"/>
    <w:rsid w:val="00C138FF"/>
    <w:rsid w:val="00C13F30"/>
    <w:rsid w:val="00C146D8"/>
    <w:rsid w:val="00C14CA3"/>
    <w:rsid w:val="00C14E5D"/>
    <w:rsid w:val="00C15119"/>
    <w:rsid w:val="00C152FF"/>
    <w:rsid w:val="00C15409"/>
    <w:rsid w:val="00C15750"/>
    <w:rsid w:val="00C1619A"/>
    <w:rsid w:val="00C1670D"/>
    <w:rsid w:val="00C16893"/>
    <w:rsid w:val="00C16FE5"/>
    <w:rsid w:val="00C173DE"/>
    <w:rsid w:val="00C17EB9"/>
    <w:rsid w:val="00C17F2F"/>
    <w:rsid w:val="00C20258"/>
    <w:rsid w:val="00C207D0"/>
    <w:rsid w:val="00C20DD2"/>
    <w:rsid w:val="00C21358"/>
    <w:rsid w:val="00C21996"/>
    <w:rsid w:val="00C21B2D"/>
    <w:rsid w:val="00C22506"/>
    <w:rsid w:val="00C22745"/>
    <w:rsid w:val="00C22E76"/>
    <w:rsid w:val="00C22FB2"/>
    <w:rsid w:val="00C23366"/>
    <w:rsid w:val="00C23457"/>
    <w:rsid w:val="00C23B2D"/>
    <w:rsid w:val="00C23BA4"/>
    <w:rsid w:val="00C23E53"/>
    <w:rsid w:val="00C2415D"/>
    <w:rsid w:val="00C24AE5"/>
    <w:rsid w:val="00C24EBB"/>
    <w:rsid w:val="00C24F87"/>
    <w:rsid w:val="00C259B4"/>
    <w:rsid w:val="00C25B37"/>
    <w:rsid w:val="00C25C56"/>
    <w:rsid w:val="00C25D5F"/>
    <w:rsid w:val="00C2648F"/>
    <w:rsid w:val="00C26C54"/>
    <w:rsid w:val="00C26E63"/>
    <w:rsid w:val="00C27080"/>
    <w:rsid w:val="00C274A4"/>
    <w:rsid w:val="00C27F4C"/>
    <w:rsid w:val="00C301EB"/>
    <w:rsid w:val="00C3091C"/>
    <w:rsid w:val="00C30AD5"/>
    <w:rsid w:val="00C30C37"/>
    <w:rsid w:val="00C30CDB"/>
    <w:rsid w:val="00C30E19"/>
    <w:rsid w:val="00C319C7"/>
    <w:rsid w:val="00C31A89"/>
    <w:rsid w:val="00C323EB"/>
    <w:rsid w:val="00C32856"/>
    <w:rsid w:val="00C3310F"/>
    <w:rsid w:val="00C340A1"/>
    <w:rsid w:val="00C344B8"/>
    <w:rsid w:val="00C34F59"/>
    <w:rsid w:val="00C35934"/>
    <w:rsid w:val="00C35A8E"/>
    <w:rsid w:val="00C35AA2"/>
    <w:rsid w:val="00C3602F"/>
    <w:rsid w:val="00C36AF8"/>
    <w:rsid w:val="00C36CF0"/>
    <w:rsid w:val="00C371D7"/>
    <w:rsid w:val="00C372FE"/>
    <w:rsid w:val="00C375E4"/>
    <w:rsid w:val="00C37A29"/>
    <w:rsid w:val="00C40587"/>
    <w:rsid w:val="00C4149F"/>
    <w:rsid w:val="00C417C8"/>
    <w:rsid w:val="00C41D85"/>
    <w:rsid w:val="00C42603"/>
    <w:rsid w:val="00C42858"/>
    <w:rsid w:val="00C429D0"/>
    <w:rsid w:val="00C42E25"/>
    <w:rsid w:val="00C43F35"/>
    <w:rsid w:val="00C4525E"/>
    <w:rsid w:val="00C456FC"/>
    <w:rsid w:val="00C45BD8"/>
    <w:rsid w:val="00C45CDB"/>
    <w:rsid w:val="00C46291"/>
    <w:rsid w:val="00C467C6"/>
    <w:rsid w:val="00C478A6"/>
    <w:rsid w:val="00C47B60"/>
    <w:rsid w:val="00C50171"/>
    <w:rsid w:val="00C504A8"/>
    <w:rsid w:val="00C50535"/>
    <w:rsid w:val="00C5065C"/>
    <w:rsid w:val="00C506BA"/>
    <w:rsid w:val="00C507AA"/>
    <w:rsid w:val="00C507D1"/>
    <w:rsid w:val="00C508F4"/>
    <w:rsid w:val="00C50958"/>
    <w:rsid w:val="00C50ADC"/>
    <w:rsid w:val="00C50BCD"/>
    <w:rsid w:val="00C52038"/>
    <w:rsid w:val="00C527B4"/>
    <w:rsid w:val="00C527BF"/>
    <w:rsid w:val="00C529A9"/>
    <w:rsid w:val="00C52FE4"/>
    <w:rsid w:val="00C53584"/>
    <w:rsid w:val="00C541DE"/>
    <w:rsid w:val="00C54257"/>
    <w:rsid w:val="00C544DA"/>
    <w:rsid w:val="00C54BB4"/>
    <w:rsid w:val="00C54EFB"/>
    <w:rsid w:val="00C55190"/>
    <w:rsid w:val="00C5542C"/>
    <w:rsid w:val="00C55461"/>
    <w:rsid w:val="00C555D9"/>
    <w:rsid w:val="00C55792"/>
    <w:rsid w:val="00C55BF3"/>
    <w:rsid w:val="00C566FC"/>
    <w:rsid w:val="00C56991"/>
    <w:rsid w:val="00C572F7"/>
    <w:rsid w:val="00C576F9"/>
    <w:rsid w:val="00C60473"/>
    <w:rsid w:val="00C6055B"/>
    <w:rsid w:val="00C6057C"/>
    <w:rsid w:val="00C60804"/>
    <w:rsid w:val="00C60B24"/>
    <w:rsid w:val="00C60E21"/>
    <w:rsid w:val="00C61289"/>
    <w:rsid w:val="00C61502"/>
    <w:rsid w:val="00C61DAB"/>
    <w:rsid w:val="00C61E74"/>
    <w:rsid w:val="00C620A5"/>
    <w:rsid w:val="00C6343C"/>
    <w:rsid w:val="00C63741"/>
    <w:rsid w:val="00C63DF6"/>
    <w:rsid w:val="00C63FC1"/>
    <w:rsid w:val="00C642FB"/>
    <w:rsid w:val="00C6438D"/>
    <w:rsid w:val="00C6478C"/>
    <w:rsid w:val="00C64D8B"/>
    <w:rsid w:val="00C64E33"/>
    <w:rsid w:val="00C652F0"/>
    <w:rsid w:val="00C65BC9"/>
    <w:rsid w:val="00C664EF"/>
    <w:rsid w:val="00C66B1F"/>
    <w:rsid w:val="00C70033"/>
    <w:rsid w:val="00C700A9"/>
    <w:rsid w:val="00C70604"/>
    <w:rsid w:val="00C707FB"/>
    <w:rsid w:val="00C708CF"/>
    <w:rsid w:val="00C70BBE"/>
    <w:rsid w:val="00C719A7"/>
    <w:rsid w:val="00C71CED"/>
    <w:rsid w:val="00C71DCC"/>
    <w:rsid w:val="00C720C0"/>
    <w:rsid w:val="00C7274A"/>
    <w:rsid w:val="00C729C9"/>
    <w:rsid w:val="00C73F9D"/>
    <w:rsid w:val="00C741A8"/>
    <w:rsid w:val="00C746A0"/>
    <w:rsid w:val="00C74B95"/>
    <w:rsid w:val="00C7501B"/>
    <w:rsid w:val="00C76073"/>
    <w:rsid w:val="00C76EB7"/>
    <w:rsid w:val="00C77255"/>
    <w:rsid w:val="00C77331"/>
    <w:rsid w:val="00C7758A"/>
    <w:rsid w:val="00C779D9"/>
    <w:rsid w:val="00C807D9"/>
    <w:rsid w:val="00C8099D"/>
    <w:rsid w:val="00C80D93"/>
    <w:rsid w:val="00C810A0"/>
    <w:rsid w:val="00C81116"/>
    <w:rsid w:val="00C8162E"/>
    <w:rsid w:val="00C81CA1"/>
    <w:rsid w:val="00C81E1B"/>
    <w:rsid w:val="00C823AC"/>
    <w:rsid w:val="00C83360"/>
    <w:rsid w:val="00C837D3"/>
    <w:rsid w:val="00C837DD"/>
    <w:rsid w:val="00C83800"/>
    <w:rsid w:val="00C83A89"/>
    <w:rsid w:val="00C84302"/>
    <w:rsid w:val="00C84EF4"/>
    <w:rsid w:val="00C84FF4"/>
    <w:rsid w:val="00C8514A"/>
    <w:rsid w:val="00C8574B"/>
    <w:rsid w:val="00C85760"/>
    <w:rsid w:val="00C85775"/>
    <w:rsid w:val="00C86DE8"/>
    <w:rsid w:val="00C87616"/>
    <w:rsid w:val="00C8767D"/>
    <w:rsid w:val="00C90A32"/>
    <w:rsid w:val="00C916EA"/>
    <w:rsid w:val="00C91973"/>
    <w:rsid w:val="00C92106"/>
    <w:rsid w:val="00C92368"/>
    <w:rsid w:val="00C930F5"/>
    <w:rsid w:val="00C930FF"/>
    <w:rsid w:val="00C935EA"/>
    <w:rsid w:val="00C93D1E"/>
    <w:rsid w:val="00C93EA0"/>
    <w:rsid w:val="00C93EF2"/>
    <w:rsid w:val="00C94620"/>
    <w:rsid w:val="00C94A61"/>
    <w:rsid w:val="00C950A3"/>
    <w:rsid w:val="00C950F4"/>
    <w:rsid w:val="00C957DB"/>
    <w:rsid w:val="00C95B13"/>
    <w:rsid w:val="00C962A1"/>
    <w:rsid w:val="00C9705E"/>
    <w:rsid w:val="00C970B9"/>
    <w:rsid w:val="00C97113"/>
    <w:rsid w:val="00C971B5"/>
    <w:rsid w:val="00C9728C"/>
    <w:rsid w:val="00C97628"/>
    <w:rsid w:val="00C97FAD"/>
    <w:rsid w:val="00CA05D4"/>
    <w:rsid w:val="00CA075F"/>
    <w:rsid w:val="00CA0778"/>
    <w:rsid w:val="00CA0AD3"/>
    <w:rsid w:val="00CA0CA5"/>
    <w:rsid w:val="00CA1403"/>
    <w:rsid w:val="00CA1920"/>
    <w:rsid w:val="00CA1DC0"/>
    <w:rsid w:val="00CA1F08"/>
    <w:rsid w:val="00CA2275"/>
    <w:rsid w:val="00CA32C6"/>
    <w:rsid w:val="00CA3846"/>
    <w:rsid w:val="00CA3D7A"/>
    <w:rsid w:val="00CA4900"/>
    <w:rsid w:val="00CA49E6"/>
    <w:rsid w:val="00CA4B71"/>
    <w:rsid w:val="00CA4CF4"/>
    <w:rsid w:val="00CA4E79"/>
    <w:rsid w:val="00CA53FC"/>
    <w:rsid w:val="00CA5C0C"/>
    <w:rsid w:val="00CA5E66"/>
    <w:rsid w:val="00CA6232"/>
    <w:rsid w:val="00CA64CB"/>
    <w:rsid w:val="00CA6603"/>
    <w:rsid w:val="00CA6676"/>
    <w:rsid w:val="00CA6AA5"/>
    <w:rsid w:val="00CA6CC4"/>
    <w:rsid w:val="00CA71C1"/>
    <w:rsid w:val="00CA7590"/>
    <w:rsid w:val="00CB02BE"/>
    <w:rsid w:val="00CB05ED"/>
    <w:rsid w:val="00CB0E53"/>
    <w:rsid w:val="00CB0FCD"/>
    <w:rsid w:val="00CB15EC"/>
    <w:rsid w:val="00CB1878"/>
    <w:rsid w:val="00CB2E91"/>
    <w:rsid w:val="00CB36E6"/>
    <w:rsid w:val="00CB4220"/>
    <w:rsid w:val="00CB461B"/>
    <w:rsid w:val="00CB4840"/>
    <w:rsid w:val="00CB4C31"/>
    <w:rsid w:val="00CB5108"/>
    <w:rsid w:val="00CB53AF"/>
    <w:rsid w:val="00CB5AF0"/>
    <w:rsid w:val="00CB68C1"/>
    <w:rsid w:val="00CB6E61"/>
    <w:rsid w:val="00CB6F7F"/>
    <w:rsid w:val="00CB7240"/>
    <w:rsid w:val="00CC0073"/>
    <w:rsid w:val="00CC039D"/>
    <w:rsid w:val="00CC1F31"/>
    <w:rsid w:val="00CC1FA8"/>
    <w:rsid w:val="00CC2277"/>
    <w:rsid w:val="00CC250B"/>
    <w:rsid w:val="00CC2B48"/>
    <w:rsid w:val="00CC3ECA"/>
    <w:rsid w:val="00CC3FD0"/>
    <w:rsid w:val="00CC4223"/>
    <w:rsid w:val="00CC46AE"/>
    <w:rsid w:val="00CC4B42"/>
    <w:rsid w:val="00CC56D2"/>
    <w:rsid w:val="00CC6005"/>
    <w:rsid w:val="00CC6570"/>
    <w:rsid w:val="00CC675C"/>
    <w:rsid w:val="00CC6B27"/>
    <w:rsid w:val="00CC7071"/>
    <w:rsid w:val="00CC7567"/>
    <w:rsid w:val="00CD01A9"/>
    <w:rsid w:val="00CD0D0F"/>
    <w:rsid w:val="00CD1429"/>
    <w:rsid w:val="00CD14A6"/>
    <w:rsid w:val="00CD1886"/>
    <w:rsid w:val="00CD197E"/>
    <w:rsid w:val="00CD1AA1"/>
    <w:rsid w:val="00CD1B85"/>
    <w:rsid w:val="00CD2293"/>
    <w:rsid w:val="00CD27FD"/>
    <w:rsid w:val="00CD2C0A"/>
    <w:rsid w:val="00CD36D4"/>
    <w:rsid w:val="00CD381F"/>
    <w:rsid w:val="00CD429D"/>
    <w:rsid w:val="00CD6B3D"/>
    <w:rsid w:val="00CD7021"/>
    <w:rsid w:val="00CD7067"/>
    <w:rsid w:val="00CD713B"/>
    <w:rsid w:val="00CD76E7"/>
    <w:rsid w:val="00CD774C"/>
    <w:rsid w:val="00CD78AE"/>
    <w:rsid w:val="00CE094E"/>
    <w:rsid w:val="00CE137C"/>
    <w:rsid w:val="00CE1BC8"/>
    <w:rsid w:val="00CE2334"/>
    <w:rsid w:val="00CE23B7"/>
    <w:rsid w:val="00CE2BAD"/>
    <w:rsid w:val="00CE2D2D"/>
    <w:rsid w:val="00CE2D83"/>
    <w:rsid w:val="00CE2ECB"/>
    <w:rsid w:val="00CE30B1"/>
    <w:rsid w:val="00CE335D"/>
    <w:rsid w:val="00CE3961"/>
    <w:rsid w:val="00CE3B70"/>
    <w:rsid w:val="00CE3C48"/>
    <w:rsid w:val="00CE4524"/>
    <w:rsid w:val="00CE50DC"/>
    <w:rsid w:val="00CE5277"/>
    <w:rsid w:val="00CE56E0"/>
    <w:rsid w:val="00CE58CF"/>
    <w:rsid w:val="00CE5C94"/>
    <w:rsid w:val="00CE62CE"/>
    <w:rsid w:val="00CE7621"/>
    <w:rsid w:val="00CE7847"/>
    <w:rsid w:val="00CE7BA7"/>
    <w:rsid w:val="00CF01FD"/>
    <w:rsid w:val="00CF0838"/>
    <w:rsid w:val="00CF0C3A"/>
    <w:rsid w:val="00CF0DAD"/>
    <w:rsid w:val="00CF0F61"/>
    <w:rsid w:val="00CF1004"/>
    <w:rsid w:val="00CF17DD"/>
    <w:rsid w:val="00CF18B3"/>
    <w:rsid w:val="00CF2255"/>
    <w:rsid w:val="00CF265C"/>
    <w:rsid w:val="00CF36DF"/>
    <w:rsid w:val="00CF3A33"/>
    <w:rsid w:val="00CF3EBB"/>
    <w:rsid w:val="00CF44CA"/>
    <w:rsid w:val="00CF52E0"/>
    <w:rsid w:val="00CF56D7"/>
    <w:rsid w:val="00CF5995"/>
    <w:rsid w:val="00CF6860"/>
    <w:rsid w:val="00CF715B"/>
    <w:rsid w:val="00D00021"/>
    <w:rsid w:val="00D001B9"/>
    <w:rsid w:val="00D00A32"/>
    <w:rsid w:val="00D00B1F"/>
    <w:rsid w:val="00D00D3E"/>
    <w:rsid w:val="00D01E58"/>
    <w:rsid w:val="00D01F54"/>
    <w:rsid w:val="00D02269"/>
    <w:rsid w:val="00D025B8"/>
    <w:rsid w:val="00D028BB"/>
    <w:rsid w:val="00D029A8"/>
    <w:rsid w:val="00D02AF3"/>
    <w:rsid w:val="00D032BF"/>
    <w:rsid w:val="00D033CE"/>
    <w:rsid w:val="00D0374F"/>
    <w:rsid w:val="00D03E84"/>
    <w:rsid w:val="00D04380"/>
    <w:rsid w:val="00D046D5"/>
    <w:rsid w:val="00D04AED"/>
    <w:rsid w:val="00D04B68"/>
    <w:rsid w:val="00D04D19"/>
    <w:rsid w:val="00D0551B"/>
    <w:rsid w:val="00D0556F"/>
    <w:rsid w:val="00D05760"/>
    <w:rsid w:val="00D05922"/>
    <w:rsid w:val="00D05DB8"/>
    <w:rsid w:val="00D06044"/>
    <w:rsid w:val="00D06220"/>
    <w:rsid w:val="00D066DA"/>
    <w:rsid w:val="00D069B5"/>
    <w:rsid w:val="00D06A6B"/>
    <w:rsid w:val="00D0746D"/>
    <w:rsid w:val="00D07843"/>
    <w:rsid w:val="00D07926"/>
    <w:rsid w:val="00D079E6"/>
    <w:rsid w:val="00D07A7A"/>
    <w:rsid w:val="00D103AF"/>
    <w:rsid w:val="00D103E5"/>
    <w:rsid w:val="00D10619"/>
    <w:rsid w:val="00D109A1"/>
    <w:rsid w:val="00D10F4D"/>
    <w:rsid w:val="00D112A5"/>
    <w:rsid w:val="00D12006"/>
    <w:rsid w:val="00D12206"/>
    <w:rsid w:val="00D12D5B"/>
    <w:rsid w:val="00D12F46"/>
    <w:rsid w:val="00D133B6"/>
    <w:rsid w:val="00D13590"/>
    <w:rsid w:val="00D139D7"/>
    <w:rsid w:val="00D13A7B"/>
    <w:rsid w:val="00D140B9"/>
    <w:rsid w:val="00D14970"/>
    <w:rsid w:val="00D15016"/>
    <w:rsid w:val="00D15C27"/>
    <w:rsid w:val="00D16E39"/>
    <w:rsid w:val="00D17592"/>
    <w:rsid w:val="00D17AE4"/>
    <w:rsid w:val="00D2041D"/>
    <w:rsid w:val="00D207C8"/>
    <w:rsid w:val="00D217AB"/>
    <w:rsid w:val="00D21AEC"/>
    <w:rsid w:val="00D21E0B"/>
    <w:rsid w:val="00D21E35"/>
    <w:rsid w:val="00D21EF3"/>
    <w:rsid w:val="00D21FA7"/>
    <w:rsid w:val="00D21FE5"/>
    <w:rsid w:val="00D220D2"/>
    <w:rsid w:val="00D22B1A"/>
    <w:rsid w:val="00D22B70"/>
    <w:rsid w:val="00D230E5"/>
    <w:rsid w:val="00D23446"/>
    <w:rsid w:val="00D23608"/>
    <w:rsid w:val="00D237BC"/>
    <w:rsid w:val="00D238A4"/>
    <w:rsid w:val="00D23C57"/>
    <w:rsid w:val="00D24271"/>
    <w:rsid w:val="00D245B8"/>
    <w:rsid w:val="00D2501A"/>
    <w:rsid w:val="00D257D4"/>
    <w:rsid w:val="00D25CED"/>
    <w:rsid w:val="00D264B0"/>
    <w:rsid w:val="00D26A3B"/>
    <w:rsid w:val="00D26A70"/>
    <w:rsid w:val="00D26BC9"/>
    <w:rsid w:val="00D27634"/>
    <w:rsid w:val="00D27ABF"/>
    <w:rsid w:val="00D27C74"/>
    <w:rsid w:val="00D3004A"/>
    <w:rsid w:val="00D3053E"/>
    <w:rsid w:val="00D30D37"/>
    <w:rsid w:val="00D30DE2"/>
    <w:rsid w:val="00D30E4C"/>
    <w:rsid w:val="00D30EEE"/>
    <w:rsid w:val="00D31FF6"/>
    <w:rsid w:val="00D32F47"/>
    <w:rsid w:val="00D33159"/>
    <w:rsid w:val="00D339BB"/>
    <w:rsid w:val="00D34097"/>
    <w:rsid w:val="00D3474B"/>
    <w:rsid w:val="00D349D8"/>
    <w:rsid w:val="00D34A97"/>
    <w:rsid w:val="00D35393"/>
    <w:rsid w:val="00D35773"/>
    <w:rsid w:val="00D3582A"/>
    <w:rsid w:val="00D35CDD"/>
    <w:rsid w:val="00D35F78"/>
    <w:rsid w:val="00D36446"/>
    <w:rsid w:val="00D366CF"/>
    <w:rsid w:val="00D36725"/>
    <w:rsid w:val="00D36C6E"/>
    <w:rsid w:val="00D3776F"/>
    <w:rsid w:val="00D3786F"/>
    <w:rsid w:val="00D378A3"/>
    <w:rsid w:val="00D37B0A"/>
    <w:rsid w:val="00D37FE3"/>
    <w:rsid w:val="00D400AC"/>
    <w:rsid w:val="00D4075E"/>
    <w:rsid w:val="00D407F2"/>
    <w:rsid w:val="00D40A21"/>
    <w:rsid w:val="00D41273"/>
    <w:rsid w:val="00D41C9A"/>
    <w:rsid w:val="00D41E77"/>
    <w:rsid w:val="00D42562"/>
    <w:rsid w:val="00D427FE"/>
    <w:rsid w:val="00D435C7"/>
    <w:rsid w:val="00D439F3"/>
    <w:rsid w:val="00D43E23"/>
    <w:rsid w:val="00D4421C"/>
    <w:rsid w:val="00D44621"/>
    <w:rsid w:val="00D447E4"/>
    <w:rsid w:val="00D44F83"/>
    <w:rsid w:val="00D454D3"/>
    <w:rsid w:val="00D45A8E"/>
    <w:rsid w:val="00D45D8B"/>
    <w:rsid w:val="00D45F1C"/>
    <w:rsid w:val="00D460B2"/>
    <w:rsid w:val="00D468FD"/>
    <w:rsid w:val="00D469EF"/>
    <w:rsid w:val="00D4742B"/>
    <w:rsid w:val="00D475E7"/>
    <w:rsid w:val="00D47634"/>
    <w:rsid w:val="00D47902"/>
    <w:rsid w:val="00D503C9"/>
    <w:rsid w:val="00D504BC"/>
    <w:rsid w:val="00D50829"/>
    <w:rsid w:val="00D50A13"/>
    <w:rsid w:val="00D50DAE"/>
    <w:rsid w:val="00D5180C"/>
    <w:rsid w:val="00D51A9F"/>
    <w:rsid w:val="00D51B89"/>
    <w:rsid w:val="00D51FBD"/>
    <w:rsid w:val="00D521EC"/>
    <w:rsid w:val="00D53724"/>
    <w:rsid w:val="00D53F8F"/>
    <w:rsid w:val="00D541CC"/>
    <w:rsid w:val="00D5471B"/>
    <w:rsid w:val="00D54F6C"/>
    <w:rsid w:val="00D553EE"/>
    <w:rsid w:val="00D55BA4"/>
    <w:rsid w:val="00D55C9F"/>
    <w:rsid w:val="00D55E2A"/>
    <w:rsid w:val="00D55E55"/>
    <w:rsid w:val="00D5618F"/>
    <w:rsid w:val="00D5632F"/>
    <w:rsid w:val="00D56FCB"/>
    <w:rsid w:val="00D604F8"/>
    <w:rsid w:val="00D605EA"/>
    <w:rsid w:val="00D606AD"/>
    <w:rsid w:val="00D608D0"/>
    <w:rsid w:val="00D6136A"/>
    <w:rsid w:val="00D61382"/>
    <w:rsid w:val="00D61457"/>
    <w:rsid w:val="00D625AA"/>
    <w:rsid w:val="00D62944"/>
    <w:rsid w:val="00D63564"/>
    <w:rsid w:val="00D63939"/>
    <w:rsid w:val="00D64020"/>
    <w:rsid w:val="00D6402A"/>
    <w:rsid w:val="00D64E29"/>
    <w:rsid w:val="00D657C4"/>
    <w:rsid w:val="00D66099"/>
    <w:rsid w:val="00D660F8"/>
    <w:rsid w:val="00D66105"/>
    <w:rsid w:val="00D661E0"/>
    <w:rsid w:val="00D6634E"/>
    <w:rsid w:val="00D66FE9"/>
    <w:rsid w:val="00D67600"/>
    <w:rsid w:val="00D67C93"/>
    <w:rsid w:val="00D70B93"/>
    <w:rsid w:val="00D7111F"/>
    <w:rsid w:val="00D71263"/>
    <w:rsid w:val="00D727B6"/>
    <w:rsid w:val="00D72980"/>
    <w:rsid w:val="00D733E0"/>
    <w:rsid w:val="00D73817"/>
    <w:rsid w:val="00D75420"/>
    <w:rsid w:val="00D75466"/>
    <w:rsid w:val="00D754DC"/>
    <w:rsid w:val="00D76115"/>
    <w:rsid w:val="00D7631A"/>
    <w:rsid w:val="00D7673D"/>
    <w:rsid w:val="00D7712A"/>
    <w:rsid w:val="00D771B9"/>
    <w:rsid w:val="00D7769A"/>
    <w:rsid w:val="00D776A2"/>
    <w:rsid w:val="00D776F5"/>
    <w:rsid w:val="00D77FED"/>
    <w:rsid w:val="00D8054B"/>
    <w:rsid w:val="00D8087D"/>
    <w:rsid w:val="00D80E9D"/>
    <w:rsid w:val="00D81C84"/>
    <w:rsid w:val="00D81DAE"/>
    <w:rsid w:val="00D821E3"/>
    <w:rsid w:val="00D82DD1"/>
    <w:rsid w:val="00D83008"/>
    <w:rsid w:val="00D83104"/>
    <w:rsid w:val="00D83A21"/>
    <w:rsid w:val="00D83BFC"/>
    <w:rsid w:val="00D840D1"/>
    <w:rsid w:val="00D8422E"/>
    <w:rsid w:val="00D845C1"/>
    <w:rsid w:val="00D854CF"/>
    <w:rsid w:val="00D85C07"/>
    <w:rsid w:val="00D85C72"/>
    <w:rsid w:val="00D860AD"/>
    <w:rsid w:val="00D87341"/>
    <w:rsid w:val="00D874A0"/>
    <w:rsid w:val="00D87731"/>
    <w:rsid w:val="00D87EAC"/>
    <w:rsid w:val="00D9010E"/>
    <w:rsid w:val="00D9130F"/>
    <w:rsid w:val="00D918A8"/>
    <w:rsid w:val="00D91B65"/>
    <w:rsid w:val="00D91F33"/>
    <w:rsid w:val="00D9298B"/>
    <w:rsid w:val="00D92A27"/>
    <w:rsid w:val="00D92A61"/>
    <w:rsid w:val="00D93508"/>
    <w:rsid w:val="00D93B90"/>
    <w:rsid w:val="00D941C3"/>
    <w:rsid w:val="00D94360"/>
    <w:rsid w:val="00D9498E"/>
    <w:rsid w:val="00D954A5"/>
    <w:rsid w:val="00D956E4"/>
    <w:rsid w:val="00D958A9"/>
    <w:rsid w:val="00D958BB"/>
    <w:rsid w:val="00D95977"/>
    <w:rsid w:val="00D95BBB"/>
    <w:rsid w:val="00D97E2B"/>
    <w:rsid w:val="00D97F64"/>
    <w:rsid w:val="00DA0BCF"/>
    <w:rsid w:val="00DA0D1D"/>
    <w:rsid w:val="00DA1033"/>
    <w:rsid w:val="00DA127F"/>
    <w:rsid w:val="00DA178E"/>
    <w:rsid w:val="00DA1A8F"/>
    <w:rsid w:val="00DA1AF6"/>
    <w:rsid w:val="00DA1B7B"/>
    <w:rsid w:val="00DA208F"/>
    <w:rsid w:val="00DA2150"/>
    <w:rsid w:val="00DA24F9"/>
    <w:rsid w:val="00DA319D"/>
    <w:rsid w:val="00DA44E8"/>
    <w:rsid w:val="00DA480D"/>
    <w:rsid w:val="00DA4B63"/>
    <w:rsid w:val="00DA5271"/>
    <w:rsid w:val="00DA59DC"/>
    <w:rsid w:val="00DA5C2E"/>
    <w:rsid w:val="00DA60DC"/>
    <w:rsid w:val="00DA6962"/>
    <w:rsid w:val="00DA6A94"/>
    <w:rsid w:val="00DA6AAB"/>
    <w:rsid w:val="00DA6AB8"/>
    <w:rsid w:val="00DA6BD7"/>
    <w:rsid w:val="00DA7B12"/>
    <w:rsid w:val="00DA7C74"/>
    <w:rsid w:val="00DA7DE0"/>
    <w:rsid w:val="00DA7F6A"/>
    <w:rsid w:val="00DB0722"/>
    <w:rsid w:val="00DB09A3"/>
    <w:rsid w:val="00DB0CE4"/>
    <w:rsid w:val="00DB0D5E"/>
    <w:rsid w:val="00DB1280"/>
    <w:rsid w:val="00DB1E79"/>
    <w:rsid w:val="00DB2792"/>
    <w:rsid w:val="00DB2A39"/>
    <w:rsid w:val="00DB3955"/>
    <w:rsid w:val="00DB3A1F"/>
    <w:rsid w:val="00DB445B"/>
    <w:rsid w:val="00DB4548"/>
    <w:rsid w:val="00DB454B"/>
    <w:rsid w:val="00DB4A03"/>
    <w:rsid w:val="00DB5204"/>
    <w:rsid w:val="00DB6217"/>
    <w:rsid w:val="00DB65B9"/>
    <w:rsid w:val="00DB6770"/>
    <w:rsid w:val="00DB72E2"/>
    <w:rsid w:val="00DB7432"/>
    <w:rsid w:val="00DB7842"/>
    <w:rsid w:val="00DC0161"/>
    <w:rsid w:val="00DC01FD"/>
    <w:rsid w:val="00DC03AA"/>
    <w:rsid w:val="00DC090F"/>
    <w:rsid w:val="00DC0A21"/>
    <w:rsid w:val="00DC123E"/>
    <w:rsid w:val="00DC1316"/>
    <w:rsid w:val="00DC1380"/>
    <w:rsid w:val="00DC14E2"/>
    <w:rsid w:val="00DC1BE7"/>
    <w:rsid w:val="00DC1D81"/>
    <w:rsid w:val="00DC21E6"/>
    <w:rsid w:val="00DC2D58"/>
    <w:rsid w:val="00DC2E99"/>
    <w:rsid w:val="00DC398C"/>
    <w:rsid w:val="00DC4741"/>
    <w:rsid w:val="00DC4C88"/>
    <w:rsid w:val="00DC5D90"/>
    <w:rsid w:val="00DC6BC5"/>
    <w:rsid w:val="00DC6D98"/>
    <w:rsid w:val="00DC7363"/>
    <w:rsid w:val="00DC7B46"/>
    <w:rsid w:val="00DC7B61"/>
    <w:rsid w:val="00DC7B75"/>
    <w:rsid w:val="00DC7E16"/>
    <w:rsid w:val="00DD0A11"/>
    <w:rsid w:val="00DD0DBF"/>
    <w:rsid w:val="00DD139B"/>
    <w:rsid w:val="00DD1682"/>
    <w:rsid w:val="00DD1C94"/>
    <w:rsid w:val="00DD2319"/>
    <w:rsid w:val="00DD2506"/>
    <w:rsid w:val="00DD2A8F"/>
    <w:rsid w:val="00DD33C3"/>
    <w:rsid w:val="00DD35B5"/>
    <w:rsid w:val="00DD398A"/>
    <w:rsid w:val="00DD3A33"/>
    <w:rsid w:val="00DD4E3E"/>
    <w:rsid w:val="00DD5D5B"/>
    <w:rsid w:val="00DD655B"/>
    <w:rsid w:val="00DD7345"/>
    <w:rsid w:val="00DD7629"/>
    <w:rsid w:val="00DD7DD2"/>
    <w:rsid w:val="00DE0188"/>
    <w:rsid w:val="00DE0EAA"/>
    <w:rsid w:val="00DE1167"/>
    <w:rsid w:val="00DE19DB"/>
    <w:rsid w:val="00DE1AC3"/>
    <w:rsid w:val="00DE2345"/>
    <w:rsid w:val="00DE2581"/>
    <w:rsid w:val="00DE27C7"/>
    <w:rsid w:val="00DE2936"/>
    <w:rsid w:val="00DE2AF1"/>
    <w:rsid w:val="00DE3591"/>
    <w:rsid w:val="00DE386A"/>
    <w:rsid w:val="00DE414E"/>
    <w:rsid w:val="00DE44D7"/>
    <w:rsid w:val="00DE475C"/>
    <w:rsid w:val="00DE48BE"/>
    <w:rsid w:val="00DE50D1"/>
    <w:rsid w:val="00DE5F90"/>
    <w:rsid w:val="00DE60FB"/>
    <w:rsid w:val="00DE64B0"/>
    <w:rsid w:val="00DE67B1"/>
    <w:rsid w:val="00DE77A7"/>
    <w:rsid w:val="00DF03E4"/>
    <w:rsid w:val="00DF0489"/>
    <w:rsid w:val="00DF0A50"/>
    <w:rsid w:val="00DF0E2C"/>
    <w:rsid w:val="00DF14F2"/>
    <w:rsid w:val="00DF17E1"/>
    <w:rsid w:val="00DF185E"/>
    <w:rsid w:val="00DF2F22"/>
    <w:rsid w:val="00DF308F"/>
    <w:rsid w:val="00DF40F0"/>
    <w:rsid w:val="00DF4131"/>
    <w:rsid w:val="00DF483C"/>
    <w:rsid w:val="00DF5308"/>
    <w:rsid w:val="00DF56FD"/>
    <w:rsid w:val="00DF5D6B"/>
    <w:rsid w:val="00DF5F42"/>
    <w:rsid w:val="00DF5FFC"/>
    <w:rsid w:val="00DF6A08"/>
    <w:rsid w:val="00DF7CE9"/>
    <w:rsid w:val="00E00535"/>
    <w:rsid w:val="00E006E7"/>
    <w:rsid w:val="00E007DE"/>
    <w:rsid w:val="00E00DC4"/>
    <w:rsid w:val="00E011A4"/>
    <w:rsid w:val="00E0235B"/>
    <w:rsid w:val="00E031A7"/>
    <w:rsid w:val="00E03552"/>
    <w:rsid w:val="00E04C7F"/>
    <w:rsid w:val="00E050A3"/>
    <w:rsid w:val="00E05520"/>
    <w:rsid w:val="00E057AB"/>
    <w:rsid w:val="00E05A1C"/>
    <w:rsid w:val="00E05F63"/>
    <w:rsid w:val="00E06335"/>
    <w:rsid w:val="00E06B7E"/>
    <w:rsid w:val="00E06F03"/>
    <w:rsid w:val="00E06F20"/>
    <w:rsid w:val="00E070B7"/>
    <w:rsid w:val="00E07267"/>
    <w:rsid w:val="00E074DD"/>
    <w:rsid w:val="00E07561"/>
    <w:rsid w:val="00E07982"/>
    <w:rsid w:val="00E07C44"/>
    <w:rsid w:val="00E10E0F"/>
    <w:rsid w:val="00E111DE"/>
    <w:rsid w:val="00E11469"/>
    <w:rsid w:val="00E1161E"/>
    <w:rsid w:val="00E11B1A"/>
    <w:rsid w:val="00E124D2"/>
    <w:rsid w:val="00E1305C"/>
    <w:rsid w:val="00E1306B"/>
    <w:rsid w:val="00E1384C"/>
    <w:rsid w:val="00E13BA3"/>
    <w:rsid w:val="00E13F25"/>
    <w:rsid w:val="00E14391"/>
    <w:rsid w:val="00E148E6"/>
    <w:rsid w:val="00E14EFD"/>
    <w:rsid w:val="00E15A22"/>
    <w:rsid w:val="00E15CA0"/>
    <w:rsid w:val="00E16AF0"/>
    <w:rsid w:val="00E17284"/>
    <w:rsid w:val="00E17358"/>
    <w:rsid w:val="00E202D0"/>
    <w:rsid w:val="00E20B49"/>
    <w:rsid w:val="00E20B98"/>
    <w:rsid w:val="00E21095"/>
    <w:rsid w:val="00E213FE"/>
    <w:rsid w:val="00E21720"/>
    <w:rsid w:val="00E217BB"/>
    <w:rsid w:val="00E21D97"/>
    <w:rsid w:val="00E21DE2"/>
    <w:rsid w:val="00E22050"/>
    <w:rsid w:val="00E22145"/>
    <w:rsid w:val="00E222EE"/>
    <w:rsid w:val="00E22A16"/>
    <w:rsid w:val="00E22BAF"/>
    <w:rsid w:val="00E232F1"/>
    <w:rsid w:val="00E23A39"/>
    <w:rsid w:val="00E245F6"/>
    <w:rsid w:val="00E24620"/>
    <w:rsid w:val="00E251CA"/>
    <w:rsid w:val="00E25975"/>
    <w:rsid w:val="00E25A82"/>
    <w:rsid w:val="00E25D27"/>
    <w:rsid w:val="00E25E3C"/>
    <w:rsid w:val="00E26300"/>
    <w:rsid w:val="00E26A04"/>
    <w:rsid w:val="00E26A41"/>
    <w:rsid w:val="00E26EF8"/>
    <w:rsid w:val="00E27A06"/>
    <w:rsid w:val="00E302D6"/>
    <w:rsid w:val="00E308DB"/>
    <w:rsid w:val="00E32268"/>
    <w:rsid w:val="00E322E2"/>
    <w:rsid w:val="00E325B1"/>
    <w:rsid w:val="00E32DBC"/>
    <w:rsid w:val="00E33072"/>
    <w:rsid w:val="00E33106"/>
    <w:rsid w:val="00E33238"/>
    <w:rsid w:val="00E3324E"/>
    <w:rsid w:val="00E33A08"/>
    <w:rsid w:val="00E33D18"/>
    <w:rsid w:val="00E34438"/>
    <w:rsid w:val="00E34DAE"/>
    <w:rsid w:val="00E35D88"/>
    <w:rsid w:val="00E36583"/>
    <w:rsid w:val="00E365A2"/>
    <w:rsid w:val="00E365B9"/>
    <w:rsid w:val="00E36808"/>
    <w:rsid w:val="00E36955"/>
    <w:rsid w:val="00E36E9E"/>
    <w:rsid w:val="00E36EF7"/>
    <w:rsid w:val="00E374CE"/>
    <w:rsid w:val="00E37946"/>
    <w:rsid w:val="00E40065"/>
    <w:rsid w:val="00E40BE1"/>
    <w:rsid w:val="00E41031"/>
    <w:rsid w:val="00E41184"/>
    <w:rsid w:val="00E4137B"/>
    <w:rsid w:val="00E437EF"/>
    <w:rsid w:val="00E4440D"/>
    <w:rsid w:val="00E44EA6"/>
    <w:rsid w:val="00E450BB"/>
    <w:rsid w:val="00E4563D"/>
    <w:rsid w:val="00E45771"/>
    <w:rsid w:val="00E457AD"/>
    <w:rsid w:val="00E45A60"/>
    <w:rsid w:val="00E4604E"/>
    <w:rsid w:val="00E462B3"/>
    <w:rsid w:val="00E46498"/>
    <w:rsid w:val="00E465AC"/>
    <w:rsid w:val="00E46AB1"/>
    <w:rsid w:val="00E47098"/>
    <w:rsid w:val="00E47127"/>
    <w:rsid w:val="00E475F4"/>
    <w:rsid w:val="00E47728"/>
    <w:rsid w:val="00E47F32"/>
    <w:rsid w:val="00E500BB"/>
    <w:rsid w:val="00E508C1"/>
    <w:rsid w:val="00E50B80"/>
    <w:rsid w:val="00E510CF"/>
    <w:rsid w:val="00E512F9"/>
    <w:rsid w:val="00E515C1"/>
    <w:rsid w:val="00E52047"/>
    <w:rsid w:val="00E5289E"/>
    <w:rsid w:val="00E54732"/>
    <w:rsid w:val="00E54A94"/>
    <w:rsid w:val="00E568DC"/>
    <w:rsid w:val="00E56E78"/>
    <w:rsid w:val="00E5703E"/>
    <w:rsid w:val="00E57188"/>
    <w:rsid w:val="00E579E6"/>
    <w:rsid w:val="00E57AB6"/>
    <w:rsid w:val="00E57BB8"/>
    <w:rsid w:val="00E57EA1"/>
    <w:rsid w:val="00E57F48"/>
    <w:rsid w:val="00E60346"/>
    <w:rsid w:val="00E60E8F"/>
    <w:rsid w:val="00E61671"/>
    <w:rsid w:val="00E616B5"/>
    <w:rsid w:val="00E61C54"/>
    <w:rsid w:val="00E62107"/>
    <w:rsid w:val="00E63244"/>
    <w:rsid w:val="00E6328E"/>
    <w:rsid w:val="00E63753"/>
    <w:rsid w:val="00E63A00"/>
    <w:rsid w:val="00E64EB3"/>
    <w:rsid w:val="00E64F30"/>
    <w:rsid w:val="00E65A21"/>
    <w:rsid w:val="00E65BD5"/>
    <w:rsid w:val="00E65D54"/>
    <w:rsid w:val="00E65D8E"/>
    <w:rsid w:val="00E668CB"/>
    <w:rsid w:val="00E66DB6"/>
    <w:rsid w:val="00E67432"/>
    <w:rsid w:val="00E67AC5"/>
    <w:rsid w:val="00E70B27"/>
    <w:rsid w:val="00E710AC"/>
    <w:rsid w:val="00E71304"/>
    <w:rsid w:val="00E71D8C"/>
    <w:rsid w:val="00E72458"/>
    <w:rsid w:val="00E72A74"/>
    <w:rsid w:val="00E72B59"/>
    <w:rsid w:val="00E72D52"/>
    <w:rsid w:val="00E731C9"/>
    <w:rsid w:val="00E73272"/>
    <w:rsid w:val="00E734BB"/>
    <w:rsid w:val="00E743DC"/>
    <w:rsid w:val="00E74CE3"/>
    <w:rsid w:val="00E74F9A"/>
    <w:rsid w:val="00E754F7"/>
    <w:rsid w:val="00E75809"/>
    <w:rsid w:val="00E75C87"/>
    <w:rsid w:val="00E761D4"/>
    <w:rsid w:val="00E76875"/>
    <w:rsid w:val="00E76C0F"/>
    <w:rsid w:val="00E76E8A"/>
    <w:rsid w:val="00E771D3"/>
    <w:rsid w:val="00E773F4"/>
    <w:rsid w:val="00E804C0"/>
    <w:rsid w:val="00E80D49"/>
    <w:rsid w:val="00E813F7"/>
    <w:rsid w:val="00E81538"/>
    <w:rsid w:val="00E81737"/>
    <w:rsid w:val="00E81899"/>
    <w:rsid w:val="00E81BFA"/>
    <w:rsid w:val="00E81F04"/>
    <w:rsid w:val="00E8271B"/>
    <w:rsid w:val="00E83386"/>
    <w:rsid w:val="00E8350B"/>
    <w:rsid w:val="00E8365D"/>
    <w:rsid w:val="00E83810"/>
    <w:rsid w:val="00E83A64"/>
    <w:rsid w:val="00E848A8"/>
    <w:rsid w:val="00E84D30"/>
    <w:rsid w:val="00E84DC8"/>
    <w:rsid w:val="00E8529C"/>
    <w:rsid w:val="00E85976"/>
    <w:rsid w:val="00E859C4"/>
    <w:rsid w:val="00E85F14"/>
    <w:rsid w:val="00E862AE"/>
    <w:rsid w:val="00E86372"/>
    <w:rsid w:val="00E863C9"/>
    <w:rsid w:val="00E86A81"/>
    <w:rsid w:val="00E86AE2"/>
    <w:rsid w:val="00E87642"/>
    <w:rsid w:val="00E90F09"/>
    <w:rsid w:val="00E911C7"/>
    <w:rsid w:val="00E91557"/>
    <w:rsid w:val="00E9192D"/>
    <w:rsid w:val="00E91DB6"/>
    <w:rsid w:val="00E91F61"/>
    <w:rsid w:val="00E92066"/>
    <w:rsid w:val="00E92693"/>
    <w:rsid w:val="00E9277D"/>
    <w:rsid w:val="00E9282A"/>
    <w:rsid w:val="00E933AF"/>
    <w:rsid w:val="00E93580"/>
    <w:rsid w:val="00E9366B"/>
    <w:rsid w:val="00E9366C"/>
    <w:rsid w:val="00E93828"/>
    <w:rsid w:val="00E938C1"/>
    <w:rsid w:val="00E93C63"/>
    <w:rsid w:val="00E93C98"/>
    <w:rsid w:val="00E942D6"/>
    <w:rsid w:val="00E94C04"/>
    <w:rsid w:val="00E95A5A"/>
    <w:rsid w:val="00E95CAF"/>
    <w:rsid w:val="00E972B4"/>
    <w:rsid w:val="00E9756D"/>
    <w:rsid w:val="00E9759B"/>
    <w:rsid w:val="00EA0088"/>
    <w:rsid w:val="00EA02E7"/>
    <w:rsid w:val="00EA069B"/>
    <w:rsid w:val="00EA0871"/>
    <w:rsid w:val="00EA0891"/>
    <w:rsid w:val="00EA198C"/>
    <w:rsid w:val="00EA1AFD"/>
    <w:rsid w:val="00EA1C6F"/>
    <w:rsid w:val="00EA2E4B"/>
    <w:rsid w:val="00EA3166"/>
    <w:rsid w:val="00EA3883"/>
    <w:rsid w:val="00EA462E"/>
    <w:rsid w:val="00EA4C4A"/>
    <w:rsid w:val="00EA4EC6"/>
    <w:rsid w:val="00EA4F40"/>
    <w:rsid w:val="00EA524B"/>
    <w:rsid w:val="00EA5EA0"/>
    <w:rsid w:val="00EA5F3C"/>
    <w:rsid w:val="00EA5F6C"/>
    <w:rsid w:val="00EA6D53"/>
    <w:rsid w:val="00EA775F"/>
    <w:rsid w:val="00EA77D9"/>
    <w:rsid w:val="00EA7CD7"/>
    <w:rsid w:val="00EB017B"/>
    <w:rsid w:val="00EB1DA1"/>
    <w:rsid w:val="00EB1FDC"/>
    <w:rsid w:val="00EB20A4"/>
    <w:rsid w:val="00EB22B7"/>
    <w:rsid w:val="00EB23DB"/>
    <w:rsid w:val="00EB35BB"/>
    <w:rsid w:val="00EB3691"/>
    <w:rsid w:val="00EB3CFE"/>
    <w:rsid w:val="00EB3D8A"/>
    <w:rsid w:val="00EB4F1A"/>
    <w:rsid w:val="00EB57F0"/>
    <w:rsid w:val="00EB5884"/>
    <w:rsid w:val="00EB58FA"/>
    <w:rsid w:val="00EB59CE"/>
    <w:rsid w:val="00EB65A2"/>
    <w:rsid w:val="00EB6A75"/>
    <w:rsid w:val="00EB6BBA"/>
    <w:rsid w:val="00EB6D10"/>
    <w:rsid w:val="00EB6D54"/>
    <w:rsid w:val="00EB7473"/>
    <w:rsid w:val="00EB793C"/>
    <w:rsid w:val="00EC0975"/>
    <w:rsid w:val="00EC0F50"/>
    <w:rsid w:val="00EC15B1"/>
    <w:rsid w:val="00EC16AE"/>
    <w:rsid w:val="00EC1929"/>
    <w:rsid w:val="00EC207B"/>
    <w:rsid w:val="00EC2469"/>
    <w:rsid w:val="00EC280C"/>
    <w:rsid w:val="00EC2CBB"/>
    <w:rsid w:val="00EC2EDA"/>
    <w:rsid w:val="00EC3426"/>
    <w:rsid w:val="00EC4434"/>
    <w:rsid w:val="00EC488F"/>
    <w:rsid w:val="00EC4D7F"/>
    <w:rsid w:val="00EC50FC"/>
    <w:rsid w:val="00EC5192"/>
    <w:rsid w:val="00EC5814"/>
    <w:rsid w:val="00EC5A22"/>
    <w:rsid w:val="00EC61DE"/>
    <w:rsid w:val="00EC620C"/>
    <w:rsid w:val="00EC691D"/>
    <w:rsid w:val="00EC6C06"/>
    <w:rsid w:val="00EC6DBD"/>
    <w:rsid w:val="00EC6E18"/>
    <w:rsid w:val="00EC74D7"/>
    <w:rsid w:val="00EC7732"/>
    <w:rsid w:val="00EC7939"/>
    <w:rsid w:val="00ED01C8"/>
    <w:rsid w:val="00ED0813"/>
    <w:rsid w:val="00ED0C89"/>
    <w:rsid w:val="00ED0CEC"/>
    <w:rsid w:val="00ED0E0D"/>
    <w:rsid w:val="00ED183E"/>
    <w:rsid w:val="00ED262A"/>
    <w:rsid w:val="00ED385C"/>
    <w:rsid w:val="00ED3882"/>
    <w:rsid w:val="00ED40DF"/>
    <w:rsid w:val="00ED568C"/>
    <w:rsid w:val="00ED6D73"/>
    <w:rsid w:val="00ED7DDA"/>
    <w:rsid w:val="00EE0451"/>
    <w:rsid w:val="00EE051D"/>
    <w:rsid w:val="00EE0D96"/>
    <w:rsid w:val="00EE1473"/>
    <w:rsid w:val="00EE1F4D"/>
    <w:rsid w:val="00EE2146"/>
    <w:rsid w:val="00EE2318"/>
    <w:rsid w:val="00EE311F"/>
    <w:rsid w:val="00EE3198"/>
    <w:rsid w:val="00EE3935"/>
    <w:rsid w:val="00EE399F"/>
    <w:rsid w:val="00EE4034"/>
    <w:rsid w:val="00EE671D"/>
    <w:rsid w:val="00EE67D0"/>
    <w:rsid w:val="00EE6ADC"/>
    <w:rsid w:val="00EE6F3D"/>
    <w:rsid w:val="00EE7153"/>
    <w:rsid w:val="00EE73F7"/>
    <w:rsid w:val="00EE7851"/>
    <w:rsid w:val="00EE7AB1"/>
    <w:rsid w:val="00EE7B39"/>
    <w:rsid w:val="00EE7BF1"/>
    <w:rsid w:val="00EF0002"/>
    <w:rsid w:val="00EF120C"/>
    <w:rsid w:val="00EF15DA"/>
    <w:rsid w:val="00EF24C6"/>
    <w:rsid w:val="00EF28B3"/>
    <w:rsid w:val="00EF2914"/>
    <w:rsid w:val="00EF30B4"/>
    <w:rsid w:val="00EF4120"/>
    <w:rsid w:val="00EF4344"/>
    <w:rsid w:val="00EF43B4"/>
    <w:rsid w:val="00EF4A42"/>
    <w:rsid w:val="00EF4BFC"/>
    <w:rsid w:val="00EF4D21"/>
    <w:rsid w:val="00EF5CCF"/>
    <w:rsid w:val="00EF6A23"/>
    <w:rsid w:val="00EF6FB0"/>
    <w:rsid w:val="00EF73B8"/>
    <w:rsid w:val="00EF7898"/>
    <w:rsid w:val="00EF7A79"/>
    <w:rsid w:val="00EF7AA1"/>
    <w:rsid w:val="00EF7FDA"/>
    <w:rsid w:val="00F00C96"/>
    <w:rsid w:val="00F01883"/>
    <w:rsid w:val="00F024A9"/>
    <w:rsid w:val="00F02769"/>
    <w:rsid w:val="00F02AE9"/>
    <w:rsid w:val="00F02B2F"/>
    <w:rsid w:val="00F03CE6"/>
    <w:rsid w:val="00F041F0"/>
    <w:rsid w:val="00F044AE"/>
    <w:rsid w:val="00F044F5"/>
    <w:rsid w:val="00F04EC1"/>
    <w:rsid w:val="00F0561B"/>
    <w:rsid w:val="00F05B76"/>
    <w:rsid w:val="00F063A9"/>
    <w:rsid w:val="00F06633"/>
    <w:rsid w:val="00F075E9"/>
    <w:rsid w:val="00F07691"/>
    <w:rsid w:val="00F079BA"/>
    <w:rsid w:val="00F07CA1"/>
    <w:rsid w:val="00F07F6D"/>
    <w:rsid w:val="00F1018B"/>
    <w:rsid w:val="00F103EC"/>
    <w:rsid w:val="00F104E0"/>
    <w:rsid w:val="00F10547"/>
    <w:rsid w:val="00F10798"/>
    <w:rsid w:val="00F1167D"/>
    <w:rsid w:val="00F11931"/>
    <w:rsid w:val="00F11A5E"/>
    <w:rsid w:val="00F11FC9"/>
    <w:rsid w:val="00F123BB"/>
    <w:rsid w:val="00F12828"/>
    <w:rsid w:val="00F1298D"/>
    <w:rsid w:val="00F12C1E"/>
    <w:rsid w:val="00F12E1F"/>
    <w:rsid w:val="00F12FA0"/>
    <w:rsid w:val="00F13C73"/>
    <w:rsid w:val="00F14BE2"/>
    <w:rsid w:val="00F15406"/>
    <w:rsid w:val="00F15E3B"/>
    <w:rsid w:val="00F162A2"/>
    <w:rsid w:val="00F17A21"/>
    <w:rsid w:val="00F206EB"/>
    <w:rsid w:val="00F21123"/>
    <w:rsid w:val="00F22058"/>
    <w:rsid w:val="00F22ADF"/>
    <w:rsid w:val="00F22D6D"/>
    <w:rsid w:val="00F230E9"/>
    <w:rsid w:val="00F240B8"/>
    <w:rsid w:val="00F24BAE"/>
    <w:rsid w:val="00F24EE3"/>
    <w:rsid w:val="00F2534D"/>
    <w:rsid w:val="00F255D0"/>
    <w:rsid w:val="00F2588C"/>
    <w:rsid w:val="00F25F8C"/>
    <w:rsid w:val="00F266FA"/>
    <w:rsid w:val="00F2776A"/>
    <w:rsid w:val="00F27D08"/>
    <w:rsid w:val="00F27EBE"/>
    <w:rsid w:val="00F30111"/>
    <w:rsid w:val="00F319BF"/>
    <w:rsid w:val="00F31B20"/>
    <w:rsid w:val="00F31F00"/>
    <w:rsid w:val="00F32782"/>
    <w:rsid w:val="00F32C17"/>
    <w:rsid w:val="00F32FB6"/>
    <w:rsid w:val="00F33151"/>
    <w:rsid w:val="00F33152"/>
    <w:rsid w:val="00F335A9"/>
    <w:rsid w:val="00F33AD4"/>
    <w:rsid w:val="00F33BD8"/>
    <w:rsid w:val="00F33D7D"/>
    <w:rsid w:val="00F34510"/>
    <w:rsid w:val="00F35FE1"/>
    <w:rsid w:val="00F364CC"/>
    <w:rsid w:val="00F366E8"/>
    <w:rsid w:val="00F36B8C"/>
    <w:rsid w:val="00F37329"/>
    <w:rsid w:val="00F37A35"/>
    <w:rsid w:val="00F37C0E"/>
    <w:rsid w:val="00F4014B"/>
    <w:rsid w:val="00F416C6"/>
    <w:rsid w:val="00F41CD1"/>
    <w:rsid w:val="00F41D8B"/>
    <w:rsid w:val="00F42855"/>
    <w:rsid w:val="00F42932"/>
    <w:rsid w:val="00F42FF8"/>
    <w:rsid w:val="00F43057"/>
    <w:rsid w:val="00F433AD"/>
    <w:rsid w:val="00F43E57"/>
    <w:rsid w:val="00F43FC6"/>
    <w:rsid w:val="00F4405C"/>
    <w:rsid w:val="00F443CB"/>
    <w:rsid w:val="00F4478C"/>
    <w:rsid w:val="00F44C31"/>
    <w:rsid w:val="00F44F78"/>
    <w:rsid w:val="00F452A9"/>
    <w:rsid w:val="00F464B8"/>
    <w:rsid w:val="00F47158"/>
    <w:rsid w:val="00F471C1"/>
    <w:rsid w:val="00F50440"/>
    <w:rsid w:val="00F5059C"/>
    <w:rsid w:val="00F50B92"/>
    <w:rsid w:val="00F51781"/>
    <w:rsid w:val="00F5215B"/>
    <w:rsid w:val="00F5236F"/>
    <w:rsid w:val="00F53640"/>
    <w:rsid w:val="00F53A63"/>
    <w:rsid w:val="00F543D4"/>
    <w:rsid w:val="00F54708"/>
    <w:rsid w:val="00F5520C"/>
    <w:rsid w:val="00F558FA"/>
    <w:rsid w:val="00F566C3"/>
    <w:rsid w:val="00F56E71"/>
    <w:rsid w:val="00F56E83"/>
    <w:rsid w:val="00F56FA0"/>
    <w:rsid w:val="00F57059"/>
    <w:rsid w:val="00F57BAE"/>
    <w:rsid w:val="00F57D13"/>
    <w:rsid w:val="00F57EF5"/>
    <w:rsid w:val="00F600FB"/>
    <w:rsid w:val="00F60547"/>
    <w:rsid w:val="00F60A43"/>
    <w:rsid w:val="00F6145D"/>
    <w:rsid w:val="00F6213A"/>
    <w:rsid w:val="00F62AF2"/>
    <w:rsid w:val="00F63712"/>
    <w:rsid w:val="00F64517"/>
    <w:rsid w:val="00F6461A"/>
    <w:rsid w:val="00F64BA2"/>
    <w:rsid w:val="00F64CC7"/>
    <w:rsid w:val="00F6526D"/>
    <w:rsid w:val="00F65747"/>
    <w:rsid w:val="00F657E5"/>
    <w:rsid w:val="00F65EE6"/>
    <w:rsid w:val="00F66938"/>
    <w:rsid w:val="00F66956"/>
    <w:rsid w:val="00F66C47"/>
    <w:rsid w:val="00F66D2B"/>
    <w:rsid w:val="00F67081"/>
    <w:rsid w:val="00F6767E"/>
    <w:rsid w:val="00F67873"/>
    <w:rsid w:val="00F67964"/>
    <w:rsid w:val="00F67E5D"/>
    <w:rsid w:val="00F7026F"/>
    <w:rsid w:val="00F70912"/>
    <w:rsid w:val="00F70BB7"/>
    <w:rsid w:val="00F70F0A"/>
    <w:rsid w:val="00F70F17"/>
    <w:rsid w:val="00F710DF"/>
    <w:rsid w:val="00F7170A"/>
    <w:rsid w:val="00F71757"/>
    <w:rsid w:val="00F71CF3"/>
    <w:rsid w:val="00F72B82"/>
    <w:rsid w:val="00F72B87"/>
    <w:rsid w:val="00F72EA9"/>
    <w:rsid w:val="00F72F0E"/>
    <w:rsid w:val="00F72F7B"/>
    <w:rsid w:val="00F72F7F"/>
    <w:rsid w:val="00F732D3"/>
    <w:rsid w:val="00F739F3"/>
    <w:rsid w:val="00F73DC7"/>
    <w:rsid w:val="00F73FAF"/>
    <w:rsid w:val="00F75099"/>
    <w:rsid w:val="00F75781"/>
    <w:rsid w:val="00F75CD9"/>
    <w:rsid w:val="00F75F8E"/>
    <w:rsid w:val="00F76629"/>
    <w:rsid w:val="00F768B4"/>
    <w:rsid w:val="00F76E09"/>
    <w:rsid w:val="00F77169"/>
    <w:rsid w:val="00F775C4"/>
    <w:rsid w:val="00F7764D"/>
    <w:rsid w:val="00F77732"/>
    <w:rsid w:val="00F77818"/>
    <w:rsid w:val="00F77C6D"/>
    <w:rsid w:val="00F77C83"/>
    <w:rsid w:val="00F80043"/>
    <w:rsid w:val="00F8045A"/>
    <w:rsid w:val="00F80A29"/>
    <w:rsid w:val="00F80FD1"/>
    <w:rsid w:val="00F81B28"/>
    <w:rsid w:val="00F82BCC"/>
    <w:rsid w:val="00F832A0"/>
    <w:rsid w:val="00F8383F"/>
    <w:rsid w:val="00F83946"/>
    <w:rsid w:val="00F8414A"/>
    <w:rsid w:val="00F84181"/>
    <w:rsid w:val="00F84426"/>
    <w:rsid w:val="00F84975"/>
    <w:rsid w:val="00F849C0"/>
    <w:rsid w:val="00F84BF4"/>
    <w:rsid w:val="00F84D00"/>
    <w:rsid w:val="00F85594"/>
    <w:rsid w:val="00F859E8"/>
    <w:rsid w:val="00F85AEC"/>
    <w:rsid w:val="00F85F42"/>
    <w:rsid w:val="00F864E5"/>
    <w:rsid w:val="00F86814"/>
    <w:rsid w:val="00F86F63"/>
    <w:rsid w:val="00F86F69"/>
    <w:rsid w:val="00F87148"/>
    <w:rsid w:val="00F872E3"/>
    <w:rsid w:val="00F87378"/>
    <w:rsid w:val="00F87931"/>
    <w:rsid w:val="00F87BC8"/>
    <w:rsid w:val="00F90582"/>
    <w:rsid w:val="00F90D85"/>
    <w:rsid w:val="00F9196B"/>
    <w:rsid w:val="00F91EE5"/>
    <w:rsid w:val="00F91FC8"/>
    <w:rsid w:val="00F91FF7"/>
    <w:rsid w:val="00F92143"/>
    <w:rsid w:val="00F92466"/>
    <w:rsid w:val="00F92A09"/>
    <w:rsid w:val="00F92C10"/>
    <w:rsid w:val="00F93201"/>
    <w:rsid w:val="00F935FF"/>
    <w:rsid w:val="00F937AC"/>
    <w:rsid w:val="00F93A1B"/>
    <w:rsid w:val="00F93CA3"/>
    <w:rsid w:val="00F94394"/>
    <w:rsid w:val="00F94646"/>
    <w:rsid w:val="00F947FF"/>
    <w:rsid w:val="00F94DD7"/>
    <w:rsid w:val="00F94EDD"/>
    <w:rsid w:val="00F9560D"/>
    <w:rsid w:val="00F95627"/>
    <w:rsid w:val="00F95BD5"/>
    <w:rsid w:val="00F95FA5"/>
    <w:rsid w:val="00F9691A"/>
    <w:rsid w:val="00F97803"/>
    <w:rsid w:val="00F9787C"/>
    <w:rsid w:val="00F97AE7"/>
    <w:rsid w:val="00FA020A"/>
    <w:rsid w:val="00FA030D"/>
    <w:rsid w:val="00FA0761"/>
    <w:rsid w:val="00FA0C18"/>
    <w:rsid w:val="00FA0F25"/>
    <w:rsid w:val="00FA1CEB"/>
    <w:rsid w:val="00FA1F03"/>
    <w:rsid w:val="00FA1FA3"/>
    <w:rsid w:val="00FA204F"/>
    <w:rsid w:val="00FA21FE"/>
    <w:rsid w:val="00FA2D5E"/>
    <w:rsid w:val="00FA3118"/>
    <w:rsid w:val="00FA3358"/>
    <w:rsid w:val="00FA4ED8"/>
    <w:rsid w:val="00FA63A8"/>
    <w:rsid w:val="00FA6789"/>
    <w:rsid w:val="00FA690B"/>
    <w:rsid w:val="00FA6960"/>
    <w:rsid w:val="00FA721F"/>
    <w:rsid w:val="00FB020F"/>
    <w:rsid w:val="00FB06D9"/>
    <w:rsid w:val="00FB0971"/>
    <w:rsid w:val="00FB0BFE"/>
    <w:rsid w:val="00FB0F81"/>
    <w:rsid w:val="00FB1679"/>
    <w:rsid w:val="00FB2114"/>
    <w:rsid w:val="00FB220B"/>
    <w:rsid w:val="00FB457B"/>
    <w:rsid w:val="00FB492D"/>
    <w:rsid w:val="00FB5EEB"/>
    <w:rsid w:val="00FB6EF9"/>
    <w:rsid w:val="00FB7C18"/>
    <w:rsid w:val="00FB7FA0"/>
    <w:rsid w:val="00FC0790"/>
    <w:rsid w:val="00FC12F2"/>
    <w:rsid w:val="00FC1577"/>
    <w:rsid w:val="00FC15B2"/>
    <w:rsid w:val="00FC15E2"/>
    <w:rsid w:val="00FC222D"/>
    <w:rsid w:val="00FC22F2"/>
    <w:rsid w:val="00FC260F"/>
    <w:rsid w:val="00FC2C2A"/>
    <w:rsid w:val="00FC3203"/>
    <w:rsid w:val="00FC3709"/>
    <w:rsid w:val="00FC3D4D"/>
    <w:rsid w:val="00FC3E3A"/>
    <w:rsid w:val="00FC3E7A"/>
    <w:rsid w:val="00FC4102"/>
    <w:rsid w:val="00FC4CA1"/>
    <w:rsid w:val="00FC4D40"/>
    <w:rsid w:val="00FC5587"/>
    <w:rsid w:val="00FC5697"/>
    <w:rsid w:val="00FC590E"/>
    <w:rsid w:val="00FC5D9F"/>
    <w:rsid w:val="00FC6435"/>
    <w:rsid w:val="00FC69AE"/>
    <w:rsid w:val="00FC7348"/>
    <w:rsid w:val="00FC79FD"/>
    <w:rsid w:val="00FD0600"/>
    <w:rsid w:val="00FD09FD"/>
    <w:rsid w:val="00FD0A03"/>
    <w:rsid w:val="00FD0BAA"/>
    <w:rsid w:val="00FD137B"/>
    <w:rsid w:val="00FD196D"/>
    <w:rsid w:val="00FD19D4"/>
    <w:rsid w:val="00FD1A8A"/>
    <w:rsid w:val="00FD2004"/>
    <w:rsid w:val="00FD2165"/>
    <w:rsid w:val="00FD2271"/>
    <w:rsid w:val="00FD2273"/>
    <w:rsid w:val="00FD2280"/>
    <w:rsid w:val="00FD2552"/>
    <w:rsid w:val="00FD3260"/>
    <w:rsid w:val="00FD34B6"/>
    <w:rsid w:val="00FD35A5"/>
    <w:rsid w:val="00FD3807"/>
    <w:rsid w:val="00FD3C1B"/>
    <w:rsid w:val="00FD3EA9"/>
    <w:rsid w:val="00FD412D"/>
    <w:rsid w:val="00FD4855"/>
    <w:rsid w:val="00FD5066"/>
    <w:rsid w:val="00FD555F"/>
    <w:rsid w:val="00FD5ECA"/>
    <w:rsid w:val="00FD635D"/>
    <w:rsid w:val="00FD6BC4"/>
    <w:rsid w:val="00FD6C8D"/>
    <w:rsid w:val="00FD6DFA"/>
    <w:rsid w:val="00FD6E90"/>
    <w:rsid w:val="00FD759B"/>
    <w:rsid w:val="00FD7FA5"/>
    <w:rsid w:val="00FE05A6"/>
    <w:rsid w:val="00FE0EB9"/>
    <w:rsid w:val="00FE16D8"/>
    <w:rsid w:val="00FE1798"/>
    <w:rsid w:val="00FE17BB"/>
    <w:rsid w:val="00FE25F9"/>
    <w:rsid w:val="00FE2815"/>
    <w:rsid w:val="00FE298F"/>
    <w:rsid w:val="00FE2C58"/>
    <w:rsid w:val="00FE2EEE"/>
    <w:rsid w:val="00FE31C7"/>
    <w:rsid w:val="00FE49E1"/>
    <w:rsid w:val="00FE4A9D"/>
    <w:rsid w:val="00FE4AB3"/>
    <w:rsid w:val="00FE4AF5"/>
    <w:rsid w:val="00FE4EDE"/>
    <w:rsid w:val="00FE51A6"/>
    <w:rsid w:val="00FE550D"/>
    <w:rsid w:val="00FE6322"/>
    <w:rsid w:val="00FE6655"/>
    <w:rsid w:val="00FE6B98"/>
    <w:rsid w:val="00FE6F62"/>
    <w:rsid w:val="00FE7268"/>
    <w:rsid w:val="00FE74A5"/>
    <w:rsid w:val="00FE74D8"/>
    <w:rsid w:val="00FE7958"/>
    <w:rsid w:val="00FE7ABE"/>
    <w:rsid w:val="00FF01A1"/>
    <w:rsid w:val="00FF02E9"/>
    <w:rsid w:val="00FF08C7"/>
    <w:rsid w:val="00FF1D4F"/>
    <w:rsid w:val="00FF1D70"/>
    <w:rsid w:val="00FF222D"/>
    <w:rsid w:val="00FF2A79"/>
    <w:rsid w:val="00FF36F5"/>
    <w:rsid w:val="00FF3A58"/>
    <w:rsid w:val="00FF3DCB"/>
    <w:rsid w:val="00FF3EB1"/>
    <w:rsid w:val="00FF4575"/>
    <w:rsid w:val="00FF45C1"/>
    <w:rsid w:val="00FF485A"/>
    <w:rsid w:val="00FF547E"/>
    <w:rsid w:val="00FF5D11"/>
    <w:rsid w:val="00FF5F34"/>
    <w:rsid w:val="00FF633A"/>
    <w:rsid w:val="00FF66D3"/>
    <w:rsid w:val="00FF6E5A"/>
    <w:rsid w:val="00FF7551"/>
    <w:rsid w:val="00FF7C95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23"/>
  </w:style>
  <w:style w:type="paragraph" w:styleId="1">
    <w:name w:val="heading 1"/>
    <w:basedOn w:val="a"/>
    <w:next w:val="a"/>
    <w:link w:val="10"/>
    <w:qFormat/>
    <w:rsid w:val="009876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04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2041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60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B46086"/>
    <w:rPr>
      <w:color w:val="0000FF"/>
      <w:u w:val="single"/>
    </w:rPr>
  </w:style>
  <w:style w:type="paragraph" w:customStyle="1" w:styleId="3">
    <w:name w:val="???????? ????? (3)"/>
    <w:basedOn w:val="a"/>
    <w:rsid w:val="00110996"/>
    <w:pPr>
      <w:shd w:val="clear" w:color="auto" w:fill="FFFFFF"/>
      <w:suppressAutoHyphens/>
      <w:overflowPunct w:val="0"/>
      <w:autoSpaceDE w:val="0"/>
      <w:spacing w:before="180" w:after="0" w:line="288" w:lineRule="exact"/>
      <w:ind w:hanging="700"/>
      <w:textAlignment w:val="baseline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a8">
    <w:name w:val="List Paragraph"/>
    <w:basedOn w:val="a"/>
    <w:uiPriority w:val="34"/>
    <w:qFormat/>
    <w:rsid w:val="00B22CB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4CF4"/>
  </w:style>
  <w:style w:type="paragraph" w:styleId="ab">
    <w:name w:val="footer"/>
    <w:basedOn w:val="a"/>
    <w:link w:val="ac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4CF4"/>
  </w:style>
  <w:style w:type="paragraph" w:styleId="ad">
    <w:name w:val="Balloon Text"/>
    <w:basedOn w:val="a"/>
    <w:link w:val="ae"/>
    <w:uiPriority w:val="99"/>
    <w:semiHidden/>
    <w:unhideWhenUsed/>
    <w:rsid w:val="00AB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1A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E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0E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ED7"/>
  </w:style>
  <w:style w:type="paragraph" w:styleId="af">
    <w:name w:val="footnote text"/>
    <w:basedOn w:val="a"/>
    <w:link w:val="af0"/>
    <w:uiPriority w:val="99"/>
    <w:rsid w:val="00A20ED7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20ED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A20ED7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980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3">
    <w:name w:val="Символ сноски"/>
    <w:rsid w:val="00E942D6"/>
    <w:rPr>
      <w:sz w:val="20"/>
      <w:vertAlign w:val="superscript"/>
    </w:rPr>
  </w:style>
  <w:style w:type="character" w:customStyle="1" w:styleId="11">
    <w:name w:val="Знак сноски1"/>
    <w:rsid w:val="00E942D6"/>
    <w:rPr>
      <w:vertAlign w:val="superscript"/>
    </w:rPr>
  </w:style>
  <w:style w:type="paragraph" w:customStyle="1" w:styleId="12">
    <w:name w:val="Абзац списка1"/>
    <w:rsid w:val="00E942D6"/>
    <w:pPr>
      <w:widowControl w:val="0"/>
      <w:suppressAutoHyphens/>
      <w:spacing w:after="0" w:line="240" w:lineRule="auto"/>
      <w:ind w:left="708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f4">
    <w:name w:val="Placeholder Text"/>
    <w:basedOn w:val="a0"/>
    <w:uiPriority w:val="99"/>
    <w:semiHidden/>
    <w:rsid w:val="00E91F61"/>
    <w:rPr>
      <w:color w:val="808080"/>
    </w:rPr>
  </w:style>
  <w:style w:type="character" w:styleId="HTML">
    <w:name w:val="HTML Cite"/>
    <w:basedOn w:val="a0"/>
    <w:uiPriority w:val="99"/>
    <w:semiHidden/>
    <w:unhideWhenUsed/>
    <w:rsid w:val="0079279C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655D94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A72E38"/>
    <w:rPr>
      <w:b/>
      <w:bCs/>
    </w:rPr>
  </w:style>
  <w:style w:type="character" w:styleId="af7">
    <w:name w:val="Emphasis"/>
    <w:basedOn w:val="a0"/>
    <w:uiPriority w:val="20"/>
    <w:qFormat/>
    <w:rsid w:val="00A72E38"/>
    <w:rPr>
      <w:i/>
      <w:iCs/>
    </w:rPr>
  </w:style>
  <w:style w:type="character" w:customStyle="1" w:styleId="10">
    <w:name w:val="Заголовок 1 Знак"/>
    <w:basedOn w:val="a0"/>
    <w:link w:val="1"/>
    <w:rsid w:val="009876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No Spacing"/>
    <w:link w:val="af9"/>
    <w:uiPriority w:val="1"/>
    <w:qFormat/>
    <w:rsid w:val="00BB14B2"/>
    <w:pPr>
      <w:spacing w:after="0" w:line="240" w:lineRule="auto"/>
    </w:pPr>
    <w:rPr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BB14B2"/>
    <w:rPr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2C6B5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C6B5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2C6B5C"/>
    <w:rPr>
      <w:vertAlign w:val="superscript"/>
    </w:rPr>
  </w:style>
  <w:style w:type="paragraph" w:styleId="30">
    <w:name w:val="Body Text 3"/>
    <w:basedOn w:val="a"/>
    <w:link w:val="31"/>
    <w:uiPriority w:val="99"/>
    <w:rsid w:val="004E61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4E6157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Title"/>
    <w:basedOn w:val="a"/>
    <w:link w:val="afe"/>
    <w:qFormat/>
    <w:rsid w:val="006C4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e">
    <w:name w:val="Название Знак"/>
    <w:basedOn w:val="a0"/>
    <w:link w:val="afd"/>
    <w:rsid w:val="006C410A"/>
    <w:rPr>
      <w:rFonts w:ascii="Times New Roman" w:eastAsia="Times New Roman" w:hAnsi="Times New Roman" w:cs="Times New Roman"/>
      <w:b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4B7E05"/>
    <w:pPr>
      <w:keepLines/>
      <w:suppressAutoHyphens w:val="0"/>
      <w:overflowPunct/>
      <w:autoSpaceDE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4B7E05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4B7E05"/>
    <w:pPr>
      <w:spacing w:after="100"/>
      <w:ind w:left="220"/>
    </w:pPr>
    <w:rPr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7E05"/>
    <w:pPr>
      <w:spacing w:after="100"/>
      <w:ind w:left="440"/>
    </w:pPr>
    <w:rPr>
      <w:lang w:eastAsia="en-US"/>
    </w:rPr>
  </w:style>
  <w:style w:type="character" w:styleId="aff0">
    <w:name w:val="annotation reference"/>
    <w:basedOn w:val="a0"/>
    <w:uiPriority w:val="99"/>
    <w:semiHidden/>
    <w:unhideWhenUsed/>
    <w:rsid w:val="00256AB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56AB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56AB0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56AB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56AB0"/>
    <w:rPr>
      <w:b/>
      <w:bCs/>
      <w:sz w:val="20"/>
      <w:szCs w:val="20"/>
    </w:rPr>
  </w:style>
  <w:style w:type="paragraph" w:customStyle="1" w:styleId="aff5">
    <w:name w:val="Заголовок"/>
    <w:basedOn w:val="a"/>
    <w:next w:val="a3"/>
    <w:rsid w:val="005C3D79"/>
    <w:pPr>
      <w:keepNext/>
      <w:suppressAutoHyphens/>
      <w:spacing w:before="240" w:after="120" w:line="240" w:lineRule="auto"/>
    </w:pPr>
    <w:rPr>
      <w:rFonts w:ascii="Times New Roman" w:eastAsia="HG Mincho Light J" w:hAnsi="Times New Roman" w:cs="Arial Unicode MS"/>
      <w:sz w:val="28"/>
      <w:szCs w:val="28"/>
      <w:lang w:eastAsia="ar-SA"/>
    </w:rPr>
  </w:style>
  <w:style w:type="paragraph" w:customStyle="1" w:styleId="aff6">
    <w:name w:val="Заголовок таблицы"/>
    <w:basedOn w:val="af2"/>
    <w:rsid w:val="00676A90"/>
    <w:pPr>
      <w:widowControl w:val="0"/>
      <w:spacing w:after="120"/>
      <w:jc w:val="center"/>
    </w:pPr>
    <w:rPr>
      <w:rFonts w:ascii="Nimbus Roman No9 L" w:eastAsia="HG Mincho Light J" w:hAnsi="Nimbus Roman No9 L"/>
      <w:b/>
      <w:bCs/>
      <w:i/>
      <w:iCs/>
      <w:color w:val="000000"/>
      <w:kern w:val="0"/>
      <w:sz w:val="24"/>
      <w:szCs w:val="24"/>
    </w:rPr>
  </w:style>
  <w:style w:type="paragraph" w:customStyle="1" w:styleId="ConsPlusNormal">
    <w:name w:val="ConsPlusNormal"/>
    <w:rsid w:val="000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5"/>
    <w:uiPriority w:val="59"/>
    <w:rsid w:val="00523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23"/>
  </w:style>
  <w:style w:type="paragraph" w:styleId="1">
    <w:name w:val="heading 1"/>
    <w:basedOn w:val="a"/>
    <w:next w:val="a"/>
    <w:link w:val="10"/>
    <w:qFormat/>
    <w:rsid w:val="00987604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041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D2041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59"/>
    <w:rsid w:val="00606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B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B46086"/>
    <w:rPr>
      <w:color w:val="0000FF"/>
      <w:u w:val="single"/>
    </w:rPr>
  </w:style>
  <w:style w:type="paragraph" w:customStyle="1" w:styleId="3">
    <w:name w:val="???????? ????? (3)"/>
    <w:basedOn w:val="a"/>
    <w:rsid w:val="00110996"/>
    <w:pPr>
      <w:shd w:val="clear" w:color="auto" w:fill="FFFFFF"/>
      <w:suppressAutoHyphens/>
      <w:overflowPunct w:val="0"/>
      <w:autoSpaceDE w:val="0"/>
      <w:spacing w:before="180" w:after="0" w:line="288" w:lineRule="exact"/>
      <w:ind w:hanging="700"/>
      <w:textAlignment w:val="baseline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a8">
    <w:name w:val="List Paragraph"/>
    <w:basedOn w:val="a"/>
    <w:uiPriority w:val="34"/>
    <w:qFormat/>
    <w:rsid w:val="00B22CB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4CF4"/>
  </w:style>
  <w:style w:type="paragraph" w:styleId="ab">
    <w:name w:val="footer"/>
    <w:basedOn w:val="a"/>
    <w:link w:val="ac"/>
    <w:uiPriority w:val="99"/>
    <w:unhideWhenUsed/>
    <w:rsid w:val="00CA4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4CF4"/>
  </w:style>
  <w:style w:type="paragraph" w:styleId="ad">
    <w:name w:val="Balloon Text"/>
    <w:basedOn w:val="a"/>
    <w:link w:val="ae"/>
    <w:uiPriority w:val="99"/>
    <w:semiHidden/>
    <w:unhideWhenUsed/>
    <w:rsid w:val="00AB1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1A0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E7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A20E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ED7"/>
  </w:style>
  <w:style w:type="paragraph" w:styleId="af">
    <w:name w:val="footnote text"/>
    <w:basedOn w:val="a"/>
    <w:link w:val="af0"/>
    <w:uiPriority w:val="99"/>
    <w:rsid w:val="00A20ED7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20ED7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A20ED7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980B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3">
    <w:name w:val="Символ сноски"/>
    <w:rsid w:val="00E942D6"/>
    <w:rPr>
      <w:sz w:val="20"/>
      <w:vertAlign w:val="superscript"/>
    </w:rPr>
  </w:style>
  <w:style w:type="character" w:customStyle="1" w:styleId="11">
    <w:name w:val="Знак сноски1"/>
    <w:rsid w:val="00E942D6"/>
    <w:rPr>
      <w:vertAlign w:val="superscript"/>
    </w:rPr>
  </w:style>
  <w:style w:type="paragraph" w:customStyle="1" w:styleId="12">
    <w:name w:val="Абзац списка1"/>
    <w:rsid w:val="00E942D6"/>
    <w:pPr>
      <w:widowControl w:val="0"/>
      <w:suppressAutoHyphens/>
      <w:spacing w:after="0" w:line="240" w:lineRule="auto"/>
      <w:ind w:left="708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styleId="af4">
    <w:name w:val="Placeholder Text"/>
    <w:basedOn w:val="a0"/>
    <w:uiPriority w:val="99"/>
    <w:semiHidden/>
    <w:rsid w:val="00E91F61"/>
    <w:rPr>
      <w:color w:val="808080"/>
    </w:rPr>
  </w:style>
  <w:style w:type="character" w:styleId="HTML">
    <w:name w:val="HTML Cite"/>
    <w:basedOn w:val="a0"/>
    <w:uiPriority w:val="99"/>
    <w:semiHidden/>
    <w:unhideWhenUsed/>
    <w:rsid w:val="0079279C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655D94"/>
    <w:rPr>
      <w:color w:val="800080" w:themeColor="followedHyperlink"/>
      <w:u w:val="single"/>
    </w:rPr>
  </w:style>
  <w:style w:type="character" w:styleId="af6">
    <w:name w:val="Strong"/>
    <w:basedOn w:val="a0"/>
    <w:uiPriority w:val="22"/>
    <w:qFormat/>
    <w:rsid w:val="00A72E38"/>
    <w:rPr>
      <w:b/>
      <w:bCs/>
    </w:rPr>
  </w:style>
  <w:style w:type="character" w:styleId="af7">
    <w:name w:val="Emphasis"/>
    <w:basedOn w:val="a0"/>
    <w:uiPriority w:val="20"/>
    <w:qFormat/>
    <w:rsid w:val="00A72E38"/>
    <w:rPr>
      <w:i/>
      <w:iCs/>
    </w:rPr>
  </w:style>
  <w:style w:type="character" w:customStyle="1" w:styleId="10">
    <w:name w:val="Заголовок 1 Знак"/>
    <w:basedOn w:val="a0"/>
    <w:link w:val="1"/>
    <w:rsid w:val="0098760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No Spacing"/>
    <w:link w:val="af9"/>
    <w:uiPriority w:val="1"/>
    <w:qFormat/>
    <w:rsid w:val="00BB14B2"/>
    <w:pPr>
      <w:spacing w:after="0" w:line="240" w:lineRule="auto"/>
    </w:pPr>
    <w:rPr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BB14B2"/>
    <w:rPr>
      <w:lang w:eastAsia="en-US"/>
    </w:rPr>
  </w:style>
  <w:style w:type="paragraph" w:styleId="afa">
    <w:name w:val="endnote text"/>
    <w:basedOn w:val="a"/>
    <w:link w:val="afb"/>
    <w:uiPriority w:val="99"/>
    <w:semiHidden/>
    <w:unhideWhenUsed/>
    <w:rsid w:val="002C6B5C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2C6B5C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2C6B5C"/>
    <w:rPr>
      <w:vertAlign w:val="superscript"/>
    </w:rPr>
  </w:style>
  <w:style w:type="paragraph" w:styleId="30">
    <w:name w:val="Body Text 3"/>
    <w:basedOn w:val="a"/>
    <w:link w:val="31"/>
    <w:uiPriority w:val="99"/>
    <w:rsid w:val="004E61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4E6157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Title"/>
    <w:basedOn w:val="a"/>
    <w:link w:val="afe"/>
    <w:qFormat/>
    <w:rsid w:val="006C4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e">
    <w:name w:val="Название Знак"/>
    <w:basedOn w:val="a0"/>
    <w:link w:val="afd"/>
    <w:rsid w:val="006C410A"/>
    <w:rPr>
      <w:rFonts w:ascii="Times New Roman" w:eastAsia="Times New Roman" w:hAnsi="Times New Roman" w:cs="Times New Roman"/>
      <w:b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4B7E05"/>
    <w:pPr>
      <w:keepLines/>
      <w:suppressAutoHyphens w:val="0"/>
      <w:overflowPunct/>
      <w:autoSpaceDE/>
      <w:spacing w:before="480"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qFormat/>
    <w:rsid w:val="004B7E05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4B7E05"/>
    <w:pPr>
      <w:spacing w:after="100"/>
      <w:ind w:left="220"/>
    </w:pPr>
    <w:rPr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4B7E05"/>
    <w:pPr>
      <w:spacing w:after="100"/>
      <w:ind w:left="440"/>
    </w:pPr>
    <w:rPr>
      <w:lang w:eastAsia="en-US"/>
    </w:rPr>
  </w:style>
  <w:style w:type="character" w:styleId="aff0">
    <w:name w:val="annotation reference"/>
    <w:basedOn w:val="a0"/>
    <w:uiPriority w:val="99"/>
    <w:semiHidden/>
    <w:unhideWhenUsed/>
    <w:rsid w:val="00256AB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256AB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256AB0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256AB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256AB0"/>
    <w:rPr>
      <w:b/>
      <w:bCs/>
      <w:sz w:val="20"/>
      <w:szCs w:val="20"/>
    </w:rPr>
  </w:style>
  <w:style w:type="paragraph" w:customStyle="1" w:styleId="aff5">
    <w:name w:val="Заголовок"/>
    <w:basedOn w:val="a"/>
    <w:next w:val="a3"/>
    <w:rsid w:val="005C3D79"/>
    <w:pPr>
      <w:keepNext/>
      <w:suppressAutoHyphens/>
      <w:spacing w:before="240" w:after="120" w:line="240" w:lineRule="auto"/>
    </w:pPr>
    <w:rPr>
      <w:rFonts w:ascii="Times New Roman" w:eastAsia="HG Mincho Light J" w:hAnsi="Times New Roman" w:cs="Arial Unicode MS"/>
      <w:sz w:val="28"/>
      <w:szCs w:val="28"/>
      <w:lang w:eastAsia="ar-SA"/>
    </w:rPr>
  </w:style>
  <w:style w:type="paragraph" w:customStyle="1" w:styleId="aff6">
    <w:name w:val="Заголовок таблицы"/>
    <w:basedOn w:val="af2"/>
    <w:rsid w:val="00676A90"/>
    <w:pPr>
      <w:widowControl w:val="0"/>
      <w:spacing w:after="120"/>
      <w:jc w:val="center"/>
    </w:pPr>
    <w:rPr>
      <w:rFonts w:ascii="Nimbus Roman No9 L" w:eastAsia="HG Mincho Light J" w:hAnsi="Nimbus Roman No9 L"/>
      <w:b/>
      <w:bCs/>
      <w:i/>
      <w:iCs/>
      <w:color w:val="000000"/>
      <w:kern w:val="0"/>
      <w:sz w:val="24"/>
      <w:szCs w:val="24"/>
    </w:rPr>
  </w:style>
  <w:style w:type="paragraph" w:customStyle="1" w:styleId="ConsPlusNormal">
    <w:name w:val="ConsPlusNormal"/>
    <w:rsid w:val="000E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5"/>
    <w:uiPriority w:val="59"/>
    <w:rsid w:val="00523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02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/?phpMyAdmin=c51c48cd1562t66904b7fr1a9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БН-30</dc:creator>
  <cp:keywords/>
  <cp:lastModifiedBy>БН-30</cp:lastModifiedBy>
  <cp:revision>3</cp:revision>
  <cp:lastPrinted>2021-10-06T11:16:00Z</cp:lastPrinted>
  <dcterms:created xsi:type="dcterms:W3CDTF">2021-10-11T08:51:00Z</dcterms:created>
  <dcterms:modified xsi:type="dcterms:W3CDTF">2021-11-26T09:14:00Z</dcterms:modified>
</cp:coreProperties>
</file>